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Pr="004A5B49" w:rsidR="004A5B49" w:rsidP="004A5B49" w:rsidRDefault="004A5B49" w14:paraId="74C33411" w14:textId="039170EE">
      <w:pPr>
        <w:pStyle w:val="Titolo10"/>
        <w:rPr>
          <w:rFonts w:ascii="Bodoni MT Black" w:hAnsi="Bodoni MT Black" w:cs="Calibri"/>
          <w:sz w:val="40"/>
          <w:szCs w:val="40"/>
        </w:rPr>
      </w:pPr>
      <w:r w:rsidRPr="004A5B49">
        <w:rPr>
          <w:rFonts w:ascii="Bodoni MT Black" w:hAnsi="Bodoni MT Black" w:cs="Calibri"/>
          <w:sz w:val="40"/>
          <w:szCs w:val="40"/>
        </w:rPr>
        <w:t>C</w:t>
      </w:r>
      <w:r w:rsidR="00A97C84">
        <w:rPr>
          <w:rFonts w:ascii="Bodoni MT Black" w:hAnsi="Bodoni MT Black" w:cs="Calibri"/>
          <w:sz w:val="40"/>
          <w:szCs w:val="40"/>
        </w:rPr>
        <w:t>ASCINA</w:t>
      </w:r>
      <w:r w:rsidRPr="004A5B49">
        <w:rPr>
          <w:rFonts w:ascii="Bodoni MT Black" w:hAnsi="Bodoni MT Black" w:cs="Calibri"/>
          <w:sz w:val="40"/>
          <w:szCs w:val="40"/>
        </w:rPr>
        <w:t xml:space="preserve"> </w:t>
      </w:r>
      <w:r w:rsidR="00B921FB">
        <w:rPr>
          <w:rFonts w:ascii="Bodoni MT Black" w:hAnsi="Bodoni MT Black" w:cs="Calibri"/>
          <w:sz w:val="40"/>
          <w:szCs w:val="40"/>
        </w:rPr>
        <w:t>TURRO</w:t>
      </w:r>
      <w:r w:rsidRPr="004A5B49">
        <w:rPr>
          <w:rFonts w:ascii="Bodoni MT Black" w:hAnsi="Bodoni MT Black" w:cs="Calibri"/>
          <w:sz w:val="40"/>
          <w:szCs w:val="40"/>
        </w:rPr>
        <w:t xml:space="preserve">  </w:t>
      </w:r>
    </w:p>
    <w:p w:rsidR="00082EB5" w:rsidP="00082EB5" w:rsidRDefault="00082EB5" w14:paraId="5439D61B" w14:textId="77777777">
      <w:pPr>
        <w:pStyle w:val="Titolo10"/>
        <w:ind w:left="0" w:right="0"/>
        <w:rPr>
          <w:rFonts w:ascii="Comic Sans MS" w:hAnsi="Comic Sans MS" w:cs="Comic Sans MS"/>
          <w:szCs w:val="28"/>
        </w:rPr>
      </w:pPr>
      <w:r w:rsidRPr="008410A5">
        <w:rPr>
          <w:rFonts w:ascii="Comic Sans MS" w:hAnsi="Comic Sans MS" w:cs="Comic Sans MS"/>
          <w:szCs w:val="28"/>
        </w:rPr>
        <w:t xml:space="preserve">Scheda d’iscrizione </w:t>
      </w:r>
    </w:p>
    <w:p w:rsidRPr="00BD63A4" w:rsidR="00082EB5" w:rsidP="00082EB5" w:rsidRDefault="00082EB5" w14:paraId="49D7B362" w14:textId="7A60ED07">
      <w:pPr>
        <w:pStyle w:val="Titolo10"/>
        <w:ind w:left="0" w:right="0"/>
        <w:rPr>
          <w:szCs w:val="28"/>
        </w:rPr>
      </w:pPr>
      <w:r w:rsidRPr="008410A5">
        <w:rPr>
          <w:rFonts w:ascii="Comic Sans MS" w:hAnsi="Comic Sans MS" w:cs="Comic Sans MS"/>
          <w:szCs w:val="28"/>
        </w:rPr>
        <w:t>ANNO 20</w:t>
      </w:r>
      <w:r>
        <w:rPr>
          <w:rFonts w:ascii="Comic Sans MS" w:hAnsi="Comic Sans MS" w:cs="Comic Sans MS"/>
          <w:szCs w:val="28"/>
        </w:rPr>
        <w:t>2</w:t>
      </w:r>
      <w:r w:rsidR="00F04BA4">
        <w:rPr>
          <w:rFonts w:ascii="Comic Sans MS" w:hAnsi="Comic Sans MS" w:cs="Comic Sans MS"/>
          <w:szCs w:val="28"/>
        </w:rPr>
        <w:t>2</w:t>
      </w:r>
    </w:p>
    <w:p w:rsidR="00082EB5" w:rsidP="00A25C2C" w:rsidRDefault="00082EB5" w14:paraId="73098DD1" w14:textId="77777777">
      <w:pPr>
        <w:pStyle w:val="Titolo10"/>
        <w:spacing w:line="480" w:lineRule="auto"/>
        <w:ind w:left="709" w:hanging="425"/>
        <w:jc w:val="both"/>
      </w:pPr>
      <w:r>
        <w:rPr>
          <w:rFonts w:ascii="Arial Narrow" w:hAnsi="Arial Narrow" w:cs="Arial Narrow"/>
          <w:b w:val="0"/>
          <w:bCs w:val="0"/>
          <w:sz w:val="22"/>
          <w:szCs w:val="22"/>
        </w:rPr>
        <w:t>IO SOTTOSCRITTO/</w:t>
      </w:r>
      <w:proofErr w:type="gramStart"/>
      <w:r>
        <w:rPr>
          <w:rFonts w:ascii="Arial Narrow" w:hAnsi="Arial Narrow" w:cs="Arial Narrow"/>
          <w:b w:val="0"/>
          <w:bCs w:val="0"/>
          <w:sz w:val="22"/>
          <w:szCs w:val="22"/>
        </w:rPr>
        <w:t>A  _</w:t>
      </w:r>
      <w:proofErr w:type="gramEnd"/>
      <w:r>
        <w:rPr>
          <w:rFonts w:ascii="Arial Narrow" w:hAnsi="Arial Narrow" w:cs="Arial Narrow"/>
          <w:b w:val="0"/>
          <w:bCs w:val="0"/>
          <w:sz w:val="22"/>
          <w:szCs w:val="22"/>
        </w:rPr>
        <w:t>____________________________________________________________________</w:t>
      </w:r>
    </w:p>
    <w:p w:rsidR="00082EB5" w:rsidP="00A25C2C" w:rsidRDefault="00082EB5" w14:paraId="50927540" w14:textId="77777777">
      <w:pPr>
        <w:pStyle w:val="Titolo10"/>
        <w:spacing w:line="480" w:lineRule="auto"/>
        <w:ind w:left="709" w:hanging="425"/>
        <w:jc w:val="both"/>
      </w:pPr>
      <w:r>
        <w:rPr>
          <w:rFonts w:ascii="Arial Narrow" w:hAnsi="Arial Narrow" w:cs="Arial Narrow"/>
          <w:b w:val="0"/>
          <w:bCs w:val="0"/>
          <w:sz w:val="22"/>
          <w:szCs w:val="22"/>
        </w:rPr>
        <w:t>NATO/A IL   ___________________   A   ___________________________</w:t>
      </w:r>
      <w:proofErr w:type="gramStart"/>
      <w:r>
        <w:rPr>
          <w:rFonts w:ascii="Arial Narrow" w:hAnsi="Arial Narrow" w:cs="Arial Narrow"/>
          <w:b w:val="0"/>
          <w:bCs w:val="0"/>
          <w:sz w:val="22"/>
          <w:szCs w:val="22"/>
        </w:rPr>
        <w:t>_  PROVINCIA</w:t>
      </w:r>
      <w:proofErr w:type="gramEnd"/>
      <w:r>
        <w:rPr>
          <w:rFonts w:ascii="Arial Narrow" w:hAnsi="Arial Narrow" w:cs="Arial Narrow"/>
          <w:b w:val="0"/>
          <w:bCs w:val="0"/>
          <w:sz w:val="22"/>
          <w:szCs w:val="22"/>
        </w:rPr>
        <w:t xml:space="preserve">  _______________</w:t>
      </w:r>
    </w:p>
    <w:p w:rsidR="00082EB5" w:rsidP="00A25C2C" w:rsidRDefault="00082EB5" w14:paraId="1DA8E880" w14:textId="77777777">
      <w:pPr>
        <w:pStyle w:val="Titolo10"/>
        <w:spacing w:line="480" w:lineRule="auto"/>
        <w:ind w:left="709" w:hanging="425"/>
        <w:jc w:val="both"/>
      </w:pPr>
      <w:r>
        <w:rPr>
          <w:rFonts w:ascii="Arial Narrow" w:hAnsi="Arial Narrow" w:cs="Arial Narrow"/>
          <w:b w:val="0"/>
          <w:bCs w:val="0"/>
          <w:sz w:val="22"/>
          <w:szCs w:val="22"/>
        </w:rPr>
        <w:t>RESIDENTE A     __________________________in VIA_____________________________________________</w:t>
      </w:r>
    </w:p>
    <w:p w:rsidR="00082EB5" w:rsidP="00A25C2C" w:rsidRDefault="00082EB5" w14:paraId="73EC3E94" w14:textId="77777777">
      <w:pPr>
        <w:pStyle w:val="Titolo10"/>
        <w:spacing w:line="480" w:lineRule="auto"/>
        <w:ind w:left="709" w:hanging="425"/>
        <w:jc w:val="both"/>
      </w:pPr>
      <w:r>
        <w:rPr>
          <w:rFonts w:ascii="Arial Narrow" w:hAnsi="Arial Narrow" w:cs="Arial Narrow"/>
          <w:b w:val="0"/>
          <w:bCs w:val="0"/>
          <w:sz w:val="22"/>
          <w:szCs w:val="22"/>
        </w:rPr>
        <w:t xml:space="preserve">MUNICIPIO </w:t>
      </w:r>
      <w:r w:rsidR="004A5B49">
        <w:rPr>
          <w:rFonts w:ascii="Arial Narrow" w:hAnsi="Arial Narrow" w:cs="Arial Narrow"/>
          <w:b w:val="0"/>
          <w:bCs w:val="0"/>
          <w:sz w:val="22"/>
          <w:szCs w:val="22"/>
        </w:rPr>
        <w:t>N</w:t>
      </w:r>
      <w:r>
        <w:rPr>
          <w:rFonts w:ascii="Arial Narrow" w:hAnsi="Arial Narrow" w:cs="Arial Narrow"/>
          <w:b w:val="0"/>
          <w:bCs w:val="0"/>
          <w:sz w:val="22"/>
          <w:szCs w:val="22"/>
        </w:rPr>
        <w:t xml:space="preserve">   ________</w:t>
      </w:r>
      <w:r w:rsidR="004A5B49">
        <w:rPr>
          <w:rFonts w:ascii="Arial Narrow" w:hAnsi="Arial Narrow" w:cs="Arial Narrow"/>
          <w:b w:val="0"/>
          <w:bCs w:val="0"/>
          <w:sz w:val="22"/>
          <w:szCs w:val="22"/>
        </w:rPr>
        <w:t>CAP</w:t>
      </w:r>
      <w:r>
        <w:rPr>
          <w:rFonts w:ascii="Arial Narrow" w:hAnsi="Arial Narrow" w:cs="Arial Narrow"/>
          <w:b w:val="0"/>
          <w:bCs w:val="0"/>
          <w:sz w:val="22"/>
          <w:szCs w:val="22"/>
        </w:rPr>
        <w:t xml:space="preserve">______________RECAPITO </w:t>
      </w:r>
      <w:proofErr w:type="gramStart"/>
      <w:r>
        <w:rPr>
          <w:rFonts w:ascii="Arial Narrow" w:hAnsi="Arial Narrow" w:cs="Arial Narrow"/>
          <w:b w:val="0"/>
          <w:bCs w:val="0"/>
          <w:sz w:val="22"/>
          <w:szCs w:val="22"/>
        </w:rPr>
        <w:t>TELEFONICO  _</w:t>
      </w:r>
      <w:proofErr w:type="gramEnd"/>
      <w:r>
        <w:rPr>
          <w:rFonts w:ascii="Arial Narrow" w:hAnsi="Arial Narrow" w:cs="Arial Narrow"/>
          <w:b w:val="0"/>
          <w:bCs w:val="0"/>
          <w:sz w:val="22"/>
          <w:szCs w:val="22"/>
        </w:rPr>
        <w:t>____________________________</w:t>
      </w:r>
      <w:r>
        <w:rPr>
          <w:rFonts w:ascii="Arial Narrow" w:hAnsi="Arial Narrow" w:cs="Arial Narrow"/>
          <w:b w:val="0"/>
          <w:bCs w:val="0"/>
          <w:sz w:val="22"/>
          <w:szCs w:val="22"/>
        </w:rPr>
        <w:softHyphen/>
      </w:r>
      <w:r>
        <w:rPr>
          <w:rFonts w:ascii="Arial Narrow" w:hAnsi="Arial Narrow" w:cs="Arial Narrow"/>
          <w:b w:val="0"/>
          <w:bCs w:val="0"/>
          <w:sz w:val="22"/>
          <w:szCs w:val="22"/>
        </w:rPr>
        <w:softHyphen/>
        <w:t>__</w:t>
      </w:r>
    </w:p>
    <w:p w:rsidR="00082EB5" w:rsidP="00A25C2C" w:rsidRDefault="00082EB5" w14:paraId="4929A9ED" w14:textId="77777777">
      <w:pPr>
        <w:pStyle w:val="Titolo10"/>
        <w:spacing w:line="480" w:lineRule="auto"/>
        <w:ind w:left="709" w:hanging="425"/>
        <w:jc w:val="both"/>
        <w:rPr>
          <w:rFonts w:ascii="Arial Narrow" w:hAnsi="Arial Narrow" w:cs="Arial Narrow"/>
          <w:b w:val="0"/>
          <w:bCs w:val="0"/>
          <w:sz w:val="22"/>
          <w:szCs w:val="22"/>
        </w:rPr>
      </w:pPr>
      <w:r>
        <w:rPr>
          <w:rFonts w:ascii="Arial Narrow" w:hAnsi="Arial Narrow" w:cs="Arial Narrow"/>
          <w:b w:val="0"/>
          <w:bCs w:val="0"/>
          <w:sz w:val="22"/>
          <w:szCs w:val="22"/>
        </w:rPr>
        <w:t>PROFESSIONE/OCCUPAZIONE_______________________________________________________________</w:t>
      </w:r>
    </w:p>
    <w:p w:rsidR="00082EB5" w:rsidP="00082EB5" w:rsidRDefault="00082EB5" w14:paraId="5E68D42B" w14:textId="77777777">
      <w:pPr>
        <w:pStyle w:val="Corpodeltesto"/>
        <w:ind w:left="708" w:hanging="424"/>
      </w:pPr>
      <w:r>
        <w:rPr>
          <w:rFonts w:ascii="Arial Narrow" w:hAnsi="Arial Narrow" w:cs="Arial Narrow"/>
          <w:sz w:val="22"/>
          <w:szCs w:val="22"/>
        </w:rPr>
        <w:t xml:space="preserve">E-MAIL </w:t>
      </w:r>
      <w:r>
        <w:t xml:space="preserve">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</w:t>
      </w:r>
    </w:p>
    <w:p w:rsidR="00082EB5" w:rsidP="00082EB5" w:rsidRDefault="00082EB5" w14:paraId="76A0651D" w14:textId="77777777">
      <w:pPr>
        <w:widowControl/>
        <w:spacing w:line="360" w:lineRule="auto"/>
        <w:ind w:left="708" w:right="565" w:hanging="424"/>
        <w:jc w:val="both"/>
        <w:rPr>
          <w:sz w:val="21"/>
          <w:szCs w:val="21"/>
        </w:rPr>
      </w:pPr>
    </w:p>
    <w:p w:rsidR="00452A50" w:rsidP="00452A50" w:rsidRDefault="00082EB5" w14:paraId="0253EE2B" w14:textId="77777777">
      <w:pPr>
        <w:pStyle w:val="Corpodeltesto"/>
        <w:numPr>
          <w:ilvl w:val="0"/>
          <w:numId w:val="9"/>
        </w:numPr>
        <w:ind w:left="567" w:hanging="283"/>
        <w:rPr>
          <w:rFonts w:ascii="Arial Narrow" w:hAnsi="Arial Narrow" w:cs="Arial Narrow"/>
          <w:sz w:val="22"/>
          <w:szCs w:val="22"/>
        </w:rPr>
      </w:pPr>
      <w:r w:rsidRPr="00AC1F28">
        <w:rPr>
          <w:rFonts w:ascii="Arial Narrow" w:hAnsi="Arial Narrow" w:cs="Arial Narrow"/>
          <w:sz w:val="22"/>
          <w:szCs w:val="22"/>
        </w:rPr>
        <w:t>RESO EDOTTO</w:t>
      </w:r>
      <w:r>
        <w:rPr>
          <w:rFonts w:ascii="Arial Narrow" w:hAnsi="Arial Narrow" w:cs="Arial Narrow"/>
          <w:sz w:val="22"/>
          <w:szCs w:val="22"/>
        </w:rPr>
        <w:t xml:space="preserve"> DELLA NECESSITA’ DEL MIGLIORAMENTO DEL SERVIZIO OFFERTO, </w:t>
      </w:r>
    </w:p>
    <w:p w:rsidR="00082EB5" w:rsidP="00452A50" w:rsidRDefault="00082EB5" w14:paraId="68E498FF" w14:textId="77777777">
      <w:pPr>
        <w:pStyle w:val="Corpodeltesto"/>
        <w:ind w:left="567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CON LA PRESENTE DICHIARO DI:</w:t>
      </w:r>
    </w:p>
    <w:p w:rsidRPr="00AC1F28" w:rsidR="00082EB5" w:rsidP="00452A50" w:rsidRDefault="00082EB5" w14:paraId="24CE6361" w14:textId="77777777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</w:p>
    <w:p w:rsidR="00082EB5" w:rsidP="00452A50" w:rsidRDefault="00082EB5" w14:paraId="1CC74A92" w14:textId="77777777">
      <w:pPr>
        <w:pStyle w:val="Corpodeltesto"/>
        <w:numPr>
          <w:ilvl w:val="0"/>
          <w:numId w:val="6"/>
        </w:numPr>
        <w:ind w:left="567" w:hanging="283"/>
        <w:rPr>
          <w:rFonts w:ascii="Arial Narrow" w:hAnsi="Arial Narrow" w:cs="Arial Narrow"/>
          <w:sz w:val="22"/>
          <w:szCs w:val="22"/>
        </w:rPr>
      </w:pPr>
      <w:r w:rsidRPr="00AC1F28">
        <w:rPr>
          <w:rFonts w:ascii="Arial Narrow" w:hAnsi="Arial Narrow" w:cs="Arial Narrow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>SSERE A CONOSCENZA CHE LA PRIORITA’ DELL’ ISCRIZIONE VIENE DATA AI RESIDENTI D</w:t>
      </w:r>
      <w:r w:rsidR="005D2755">
        <w:rPr>
          <w:rFonts w:ascii="Arial Narrow" w:hAnsi="Arial Narrow" w:cs="Arial Narrow"/>
          <w:sz w:val="22"/>
          <w:szCs w:val="22"/>
        </w:rPr>
        <w:t xml:space="preserve">EL MUNICIPIO </w:t>
      </w:r>
      <w:r w:rsidR="002204FF">
        <w:rPr>
          <w:rFonts w:ascii="Arial Narrow" w:hAnsi="Arial Narrow" w:cs="Arial Narrow"/>
          <w:sz w:val="22"/>
          <w:szCs w:val="22"/>
        </w:rPr>
        <w:t>2</w:t>
      </w:r>
    </w:p>
    <w:p w:rsidR="00082EB5" w:rsidP="1525B11C" w:rsidRDefault="1525B11C" w14:paraId="51168598" w14:textId="1908625C">
      <w:pPr>
        <w:pStyle w:val="Corpodeltesto"/>
        <w:numPr>
          <w:ilvl w:val="0"/>
          <w:numId w:val="6"/>
        </w:numPr>
        <w:ind w:left="567" w:hanging="283"/>
        <w:rPr>
          <w:rFonts w:ascii="Arial Narrow" w:hAnsi="Arial Narrow" w:cs="Arial Narrow"/>
          <w:sz w:val="22"/>
          <w:szCs w:val="22"/>
        </w:rPr>
      </w:pPr>
      <w:r w:rsidRPr="1525B11C">
        <w:rPr>
          <w:rFonts w:ascii="Arial Narrow" w:hAnsi="Arial Narrow" w:cs="Arial Narrow"/>
          <w:sz w:val="22"/>
          <w:szCs w:val="22"/>
        </w:rPr>
        <w:t xml:space="preserve">ESSERE A CONOSCENZA CHE </w:t>
      </w:r>
      <w:r w:rsidRPr="1525B11C">
        <w:rPr>
          <w:rFonts w:ascii="Arial Narrow" w:hAnsi="Arial Narrow" w:cs="Arial Narrow"/>
          <w:b/>
          <w:bCs/>
          <w:sz w:val="22"/>
          <w:szCs w:val="22"/>
        </w:rPr>
        <w:t>DOPO 3</w:t>
      </w:r>
      <w:r w:rsidRPr="1525B11C">
        <w:rPr>
          <w:rFonts w:ascii="Arial Narrow" w:hAnsi="Arial Narrow" w:cs="Arial Narrow"/>
          <w:sz w:val="22"/>
          <w:szCs w:val="22"/>
        </w:rPr>
        <w:t xml:space="preserve"> </w:t>
      </w:r>
      <w:r w:rsidRPr="1525B11C">
        <w:rPr>
          <w:rFonts w:ascii="Arial Narrow" w:hAnsi="Arial Narrow" w:cs="Arial Narrow"/>
          <w:b/>
          <w:bCs/>
          <w:sz w:val="22"/>
          <w:szCs w:val="22"/>
        </w:rPr>
        <w:t>ASSENZE CONSECUTIVE SARO’ DEPENNATO DAL CORSO</w:t>
      </w:r>
      <w:r w:rsidRPr="1525B11C">
        <w:rPr>
          <w:rFonts w:ascii="Arial Narrow" w:hAnsi="Arial Narrow" w:cs="Arial Narrow"/>
          <w:sz w:val="22"/>
          <w:szCs w:val="22"/>
        </w:rPr>
        <w:t xml:space="preserve"> </w:t>
      </w:r>
    </w:p>
    <w:p w:rsidR="00082EB5" w:rsidP="1525B11C" w:rsidRDefault="1525B11C" w14:paraId="2838C405" w14:textId="65EE2C21">
      <w:pPr>
        <w:pStyle w:val="Corpodeltesto"/>
        <w:ind w:firstLine="567"/>
        <w:rPr>
          <w:rFonts w:ascii="Arial Narrow" w:hAnsi="Arial Narrow" w:cs="Arial Narrow"/>
          <w:sz w:val="22"/>
          <w:szCs w:val="22"/>
        </w:rPr>
      </w:pPr>
      <w:r w:rsidRPr="1525B11C">
        <w:rPr>
          <w:rFonts w:ascii="Arial Narrow" w:hAnsi="Arial Narrow" w:cs="Arial Narrow"/>
          <w:sz w:val="22"/>
          <w:szCs w:val="22"/>
        </w:rPr>
        <w:t>IN OGGETTO E DOVRO’ RICHIEDERE NUOVAMENTE L’ ISCRIZIONE O L’ INSERIMENTO NELLA LISTA DI ATTESA;</w:t>
      </w:r>
    </w:p>
    <w:p w:rsidRPr="00AC1F28" w:rsidR="00082EB5" w:rsidP="00452A50" w:rsidRDefault="00082EB5" w14:paraId="24C4BFA5" w14:textId="77777777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</w:p>
    <w:p w:rsidR="00082EB5" w:rsidP="00452A50" w:rsidRDefault="00082EB5" w14:paraId="2AF8EFE3" w14:textId="77777777">
      <w:pPr>
        <w:pStyle w:val="Corpodeltesto"/>
        <w:numPr>
          <w:ilvl w:val="0"/>
          <w:numId w:val="9"/>
        </w:numPr>
        <w:ind w:left="567" w:hanging="283"/>
        <w:rPr>
          <w:rFonts w:ascii="Arial Narrow" w:hAnsi="Arial Narrow" w:cs="Arial Narrow"/>
          <w:sz w:val="22"/>
          <w:szCs w:val="22"/>
        </w:rPr>
      </w:pPr>
      <w:r w:rsidRPr="001E02AC">
        <w:rPr>
          <w:rFonts w:ascii="Arial Narrow" w:hAnsi="Arial Narrow" w:cs="Arial Narrow"/>
          <w:b/>
          <w:sz w:val="22"/>
          <w:szCs w:val="22"/>
        </w:rPr>
        <w:t>MI IMPEGNO PER I CORSI CHE LO PREVEDONO</w:t>
      </w:r>
      <w:r>
        <w:rPr>
          <w:rFonts w:ascii="Arial Narrow" w:hAnsi="Arial Narrow" w:cs="Arial Narrow"/>
          <w:sz w:val="22"/>
          <w:szCs w:val="22"/>
        </w:rPr>
        <w:t>:</w:t>
      </w:r>
    </w:p>
    <w:p w:rsidR="00082EB5" w:rsidP="00452A50" w:rsidRDefault="00082EB5" w14:paraId="2B17B43A" w14:textId="77777777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</w:p>
    <w:p w:rsidR="00082EB5" w:rsidP="00452A50" w:rsidRDefault="1525B11C" w14:paraId="4769E9F7" w14:textId="7019EC25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  <w:r w:rsidRPr="1525B11C">
        <w:rPr>
          <w:rFonts w:ascii="Arial Narrow" w:hAnsi="Arial Narrow" w:cs="Arial Narrow"/>
          <w:sz w:val="22"/>
          <w:szCs w:val="22"/>
        </w:rPr>
        <w:t>A FIRMARE AD OGNI INCONTRO IL FOGLIO PRESENZA STILATO APPOSITAMENTE ALLO SCOPO</w:t>
      </w:r>
    </w:p>
    <w:p w:rsidR="00082EB5" w:rsidP="00452A50" w:rsidRDefault="00082EB5" w14:paraId="45417ADA" w14:textId="77777777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DI VERIFICARE LA PARTECIPAZIONE</w:t>
      </w:r>
      <w:r w:rsidR="00452A50">
        <w:rPr>
          <w:rFonts w:ascii="Arial Narrow" w:hAnsi="Arial Narrow" w:cs="Arial Narrow"/>
          <w:sz w:val="22"/>
          <w:szCs w:val="22"/>
        </w:rPr>
        <w:t>;</w:t>
      </w:r>
    </w:p>
    <w:p w:rsidR="00082EB5" w:rsidP="00452A50" w:rsidRDefault="00082EB5" w14:paraId="7C12DA07" w14:textId="77777777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</w:p>
    <w:p w:rsidR="00082EB5" w:rsidP="00452A50" w:rsidRDefault="00082EB5" w14:paraId="7A4340C4" w14:textId="77777777">
      <w:pPr>
        <w:pStyle w:val="Corpodeltesto"/>
        <w:numPr>
          <w:ilvl w:val="0"/>
          <w:numId w:val="9"/>
        </w:numPr>
        <w:ind w:left="567" w:hanging="283"/>
        <w:rPr>
          <w:rFonts w:ascii="Arial Narrow" w:hAnsi="Arial Narrow" w:cs="Arial Narrow"/>
          <w:b/>
          <w:sz w:val="22"/>
          <w:szCs w:val="22"/>
        </w:rPr>
      </w:pPr>
      <w:r w:rsidRPr="001E02AC">
        <w:rPr>
          <w:rFonts w:ascii="Arial Narrow" w:hAnsi="Arial Narrow" w:cs="Arial Narrow"/>
          <w:b/>
          <w:sz w:val="22"/>
          <w:szCs w:val="22"/>
        </w:rPr>
        <w:t>DICHIARO DI ESSERE INFORMATO</w:t>
      </w:r>
      <w:r>
        <w:rPr>
          <w:rFonts w:ascii="Arial Narrow" w:hAnsi="Arial Narrow" w:cs="Arial Narrow"/>
          <w:b/>
          <w:sz w:val="22"/>
          <w:szCs w:val="22"/>
        </w:rPr>
        <w:t xml:space="preserve"> CHE:</w:t>
      </w:r>
    </w:p>
    <w:p w:rsidR="00082EB5" w:rsidP="00452A50" w:rsidRDefault="00082EB5" w14:paraId="011893B9" w14:textId="77777777">
      <w:pPr>
        <w:pStyle w:val="Corpodeltesto"/>
        <w:ind w:left="567" w:hanging="283"/>
        <w:rPr>
          <w:rFonts w:ascii="Arial Narrow" w:hAnsi="Arial Narrow" w:cs="Arial Narrow"/>
          <w:b/>
          <w:sz w:val="22"/>
          <w:szCs w:val="22"/>
        </w:rPr>
      </w:pPr>
    </w:p>
    <w:p w:rsidR="00082EB5" w:rsidP="00452A50" w:rsidRDefault="00082EB5" w14:paraId="26E7BEB4" w14:textId="77777777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  <w:r w:rsidRPr="001E02AC">
        <w:rPr>
          <w:rFonts w:ascii="Arial Narrow" w:hAnsi="Arial Narrow" w:cs="Arial Narrow"/>
          <w:sz w:val="22"/>
          <w:szCs w:val="22"/>
        </w:rPr>
        <w:t>COME UT</w:t>
      </w:r>
      <w:r>
        <w:rPr>
          <w:rFonts w:ascii="Arial Narrow" w:hAnsi="Arial Narrow" w:cs="Arial Narrow"/>
          <w:sz w:val="22"/>
          <w:szCs w:val="22"/>
        </w:rPr>
        <w:t>ENTE DEL CAM, SONO ASSICURATO CONTRO I DANNI A COSE O A PERSONE SOLO SE QUESTI DANNI</w:t>
      </w:r>
    </w:p>
    <w:p w:rsidR="00082EB5" w:rsidP="00452A50" w:rsidRDefault="00082EB5" w14:paraId="238BD676" w14:textId="77777777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SIANO DA ATTRIBUIRE</w:t>
      </w:r>
      <w:r w:rsidR="00452A50">
        <w:rPr>
          <w:rFonts w:ascii="Arial Narrow" w:hAnsi="Arial Narrow" w:cs="Arial Narrow"/>
          <w:sz w:val="22"/>
          <w:szCs w:val="22"/>
        </w:rPr>
        <w:t xml:space="preserve"> A</w:t>
      </w:r>
      <w:r>
        <w:rPr>
          <w:rFonts w:ascii="Arial Narrow" w:hAnsi="Arial Narrow" w:cs="Arial Narrow"/>
          <w:sz w:val="22"/>
          <w:szCs w:val="22"/>
        </w:rPr>
        <w:t>:</w:t>
      </w:r>
    </w:p>
    <w:p w:rsidR="00082EB5" w:rsidP="00452A50" w:rsidRDefault="00082EB5" w14:paraId="46AF2E64" w14:textId="77777777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</w:p>
    <w:p w:rsidR="00082EB5" w:rsidP="00452A50" w:rsidRDefault="00082EB5" w14:paraId="49939964" w14:textId="77777777">
      <w:pPr>
        <w:pStyle w:val="Corpodeltesto"/>
        <w:numPr>
          <w:ilvl w:val="0"/>
          <w:numId w:val="10"/>
        </w:numPr>
        <w:ind w:left="567" w:hanging="283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STRUTTURA</w:t>
      </w:r>
    </w:p>
    <w:p w:rsidR="00082EB5" w:rsidP="00452A50" w:rsidRDefault="00082EB5" w14:paraId="3E70786E" w14:textId="77777777">
      <w:pPr>
        <w:pStyle w:val="Corpodeltesto"/>
        <w:numPr>
          <w:ilvl w:val="0"/>
          <w:numId w:val="10"/>
        </w:numPr>
        <w:ind w:left="567" w:hanging="283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INSEGNANTE/ISTRUTTORE</w:t>
      </w:r>
    </w:p>
    <w:p w:rsidR="00082EB5" w:rsidP="00082EB5" w:rsidRDefault="00082EB5" w14:paraId="7BC8EB66" w14:textId="77777777">
      <w:pPr>
        <w:pStyle w:val="Corpodeltesto"/>
        <w:ind w:left="708" w:hanging="424"/>
        <w:rPr>
          <w:rFonts w:ascii="Arial Narrow" w:hAnsi="Arial Narrow" w:cs="Arial Narrow"/>
          <w:sz w:val="22"/>
          <w:szCs w:val="22"/>
        </w:rPr>
      </w:pPr>
    </w:p>
    <w:p w:rsidR="00082EB5" w:rsidP="00082EB5" w:rsidRDefault="00082EB5" w14:paraId="65FBA748" w14:textId="77777777">
      <w:pPr>
        <w:pStyle w:val="Corpodeltesto"/>
        <w:ind w:left="708" w:hanging="424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PER TUTTI GLI ALTRI CASI L’ ASSICURAZIONE NON COPRIRA’ EVENTUALI DANNI A COSE DI MIA PROPRIETA’ O</w:t>
      </w:r>
    </w:p>
    <w:p w:rsidR="00082EB5" w:rsidP="00082EB5" w:rsidRDefault="00082EB5" w14:paraId="024D5F7C" w14:textId="77777777">
      <w:pPr>
        <w:pStyle w:val="Corpodeltesto"/>
        <w:ind w:left="708" w:hanging="424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ALLA MIA PERSONA</w:t>
      </w:r>
      <w:r w:rsidR="00A25C2C">
        <w:rPr>
          <w:rFonts w:ascii="Arial Narrow" w:hAnsi="Arial Narrow" w:cs="Arial Narrow"/>
          <w:sz w:val="22"/>
          <w:szCs w:val="22"/>
        </w:rPr>
        <w:t>.</w:t>
      </w:r>
    </w:p>
    <w:p w:rsidR="00082EB5" w:rsidP="00082EB5" w:rsidRDefault="00082EB5" w14:paraId="6D54C1DB" w14:textId="77777777">
      <w:pPr>
        <w:pStyle w:val="Corpodeltesto"/>
        <w:ind w:left="708" w:hanging="424"/>
        <w:rPr>
          <w:rFonts w:ascii="Arial Narrow" w:hAnsi="Arial Narrow" w:cs="Arial Narrow"/>
          <w:sz w:val="22"/>
          <w:szCs w:val="22"/>
        </w:rPr>
      </w:pPr>
    </w:p>
    <w:p w:rsidRPr="00AE0360" w:rsidR="00AE0360" w:rsidP="00AE0360" w:rsidRDefault="00AE0360" w14:paraId="679DD609" w14:textId="77777777">
      <w:pPr>
        <w:pStyle w:val="Corpodeltesto"/>
        <w:numPr>
          <w:ilvl w:val="0"/>
          <w:numId w:val="9"/>
        </w:numPr>
        <w:ind w:left="709"/>
        <w:rPr>
          <w:rFonts w:ascii="Arial Narrow" w:hAnsi="Arial Narrow" w:cs="Arial Narrow"/>
          <w:sz w:val="22"/>
          <w:szCs w:val="22"/>
        </w:rPr>
      </w:pPr>
      <w:r w:rsidRPr="00AE0360">
        <w:rPr>
          <w:rFonts w:ascii="Arial Narrow" w:hAnsi="Arial Narrow" w:cs="Arial Narrow"/>
          <w:sz w:val="22"/>
          <w:szCs w:val="22"/>
        </w:rPr>
        <w:t>Accetto di ricevere la newsletter del Municipio 2, per essere informato sulle diverse iniziative proposte dal Municipio.</w:t>
      </w:r>
    </w:p>
    <w:p w:rsidR="00A25C2C" w:rsidP="00082EB5" w:rsidRDefault="00A25C2C" w14:paraId="2D290232" w14:textId="77777777">
      <w:pPr>
        <w:pStyle w:val="Corpodeltesto"/>
        <w:ind w:left="708" w:hanging="424"/>
        <w:rPr>
          <w:rFonts w:ascii="Arial Narrow" w:hAnsi="Arial Narrow" w:cs="Arial Narrow"/>
          <w:sz w:val="22"/>
          <w:szCs w:val="22"/>
        </w:rPr>
      </w:pPr>
    </w:p>
    <w:p w:rsidR="00A25C2C" w:rsidP="00485E0C" w:rsidRDefault="00A25C2C" w14:paraId="1945F35C" w14:textId="224BC1B6">
      <w:pPr>
        <w:pStyle w:val="Corpodeltesto"/>
        <w:tabs>
          <w:tab w:val="left" w:pos="1360"/>
        </w:tabs>
        <w:ind w:left="708" w:hanging="424"/>
        <w:jc w:val="center"/>
        <w:rPr>
          <w:rFonts w:ascii="Arial Narrow" w:hAnsi="Arial Narrow" w:cs="Arial Narrow"/>
          <w:sz w:val="22"/>
          <w:szCs w:val="22"/>
        </w:rPr>
      </w:pPr>
    </w:p>
    <w:p w:rsidRPr="004A5B49" w:rsidR="00AE0360" w:rsidP="004A5B49" w:rsidRDefault="00A25C2C" w14:paraId="2B95D6EE" w14:textId="77777777">
      <w:pPr>
        <w:pStyle w:val="Corpodeltesto"/>
        <w:ind w:firstLine="284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    </w:t>
      </w:r>
      <w:r w:rsidR="00082EB5">
        <w:rPr>
          <w:rFonts w:ascii="Arial Narrow" w:hAnsi="Arial Narrow" w:cs="Arial Narrow"/>
          <w:sz w:val="22"/>
          <w:szCs w:val="22"/>
        </w:rPr>
        <w:t>DATA</w:t>
      </w:r>
      <w:r w:rsidR="00082EB5">
        <w:rPr>
          <w:rFonts w:ascii="Arial Narrow" w:hAnsi="Arial Narrow" w:cs="Arial Narrow"/>
          <w:sz w:val="22"/>
          <w:szCs w:val="22"/>
        </w:rPr>
        <w:tab/>
      </w:r>
      <w:r w:rsidR="00082EB5">
        <w:rPr>
          <w:rFonts w:ascii="Arial Narrow" w:hAnsi="Arial Narrow" w:cs="Arial Narrow"/>
          <w:sz w:val="22"/>
          <w:szCs w:val="22"/>
        </w:rPr>
        <w:tab/>
      </w:r>
      <w:r w:rsidR="00082EB5">
        <w:rPr>
          <w:rFonts w:ascii="Arial Narrow" w:hAnsi="Arial Narrow" w:cs="Arial Narrow"/>
          <w:sz w:val="22"/>
          <w:szCs w:val="22"/>
        </w:rPr>
        <w:tab/>
      </w:r>
      <w:r w:rsidR="00082EB5">
        <w:rPr>
          <w:rFonts w:ascii="Arial Narrow" w:hAnsi="Arial Narrow" w:cs="Arial Narrow"/>
          <w:sz w:val="22"/>
          <w:szCs w:val="22"/>
        </w:rPr>
        <w:tab/>
      </w:r>
      <w:r w:rsidR="00082EB5">
        <w:rPr>
          <w:rFonts w:ascii="Arial Narrow" w:hAnsi="Arial Narrow" w:cs="Arial Narrow"/>
          <w:sz w:val="22"/>
          <w:szCs w:val="22"/>
        </w:rPr>
        <w:tab/>
      </w:r>
      <w:r w:rsidR="00082EB5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 xml:space="preserve">        </w:t>
      </w:r>
      <w:r w:rsidR="00082EB5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 xml:space="preserve">           </w:t>
      </w:r>
      <w:r w:rsidR="00082EB5">
        <w:rPr>
          <w:rFonts w:ascii="Arial Narrow" w:hAnsi="Arial Narrow" w:cs="Arial Narrow"/>
          <w:sz w:val="22"/>
          <w:szCs w:val="22"/>
        </w:rPr>
        <w:t>FIRMA</w:t>
      </w:r>
    </w:p>
    <w:p w:rsidR="00A25C2C" w:rsidP="009A084F" w:rsidRDefault="00A25C2C" w14:paraId="2E633F61" w14:textId="77777777">
      <w:pPr>
        <w:pStyle w:val="Corpodeltesto"/>
      </w:pPr>
      <w:r>
        <w:t>______________________             ___________________________________</w:t>
      </w:r>
    </w:p>
    <w:p w:rsidR="00AE0360" w:rsidP="00092C76" w:rsidRDefault="00AE0360" w14:paraId="30833AB1" w14:textId="77777777">
      <w:pPr>
        <w:pStyle w:val="Corpodeltesto"/>
        <w:rPr>
          <w:rFonts w:ascii="Arial Narrow" w:hAnsi="Arial Narrow" w:cs="Arial"/>
          <w:b/>
          <w:szCs w:val="28"/>
        </w:rPr>
      </w:pPr>
    </w:p>
    <w:p w:rsidR="004A5B49" w:rsidP="00092C76" w:rsidRDefault="004A5B49" w14:paraId="0AC07733" w14:textId="77777777">
      <w:pPr>
        <w:pStyle w:val="Corpodeltesto"/>
        <w:rPr>
          <w:rFonts w:ascii="Arial Narrow" w:hAnsi="Arial Narrow" w:cs="Arial"/>
          <w:b/>
          <w:szCs w:val="28"/>
        </w:rPr>
      </w:pPr>
    </w:p>
    <w:p w:rsidR="1525B11C" w:rsidP="1525B11C" w:rsidRDefault="1525B11C" w14:paraId="170C2F65" w14:textId="4C1ECE2F">
      <w:pPr>
        <w:pStyle w:val="Standard"/>
        <w:jc w:val="center"/>
        <w:rPr>
          <w:rFonts w:ascii="Arial Narrow" w:hAnsi="Arial Narrow" w:cs="Arial"/>
          <w:b/>
          <w:bCs/>
          <w:sz w:val="40"/>
          <w:szCs w:val="40"/>
        </w:rPr>
      </w:pPr>
    </w:p>
    <w:p w:rsidR="1525B11C" w:rsidP="1525B11C" w:rsidRDefault="1525B11C" w14:paraId="4001B999" w14:textId="6FD402AD">
      <w:pPr>
        <w:pStyle w:val="Standard"/>
        <w:jc w:val="center"/>
        <w:rPr>
          <w:rFonts w:ascii="Arial Narrow" w:hAnsi="Arial Narrow" w:cs="Arial"/>
          <w:b/>
          <w:bCs/>
          <w:sz w:val="40"/>
          <w:szCs w:val="40"/>
        </w:rPr>
      </w:pPr>
    </w:p>
    <w:p w:rsidR="1525B11C" w:rsidP="1525B11C" w:rsidRDefault="1525B11C" w14:paraId="66F969C5" w14:textId="482E3526">
      <w:pPr>
        <w:pStyle w:val="Standard"/>
        <w:jc w:val="center"/>
        <w:rPr>
          <w:rFonts w:ascii="Arial Narrow" w:hAnsi="Arial Narrow" w:cs="Arial"/>
          <w:b/>
          <w:bCs/>
          <w:sz w:val="40"/>
          <w:szCs w:val="40"/>
        </w:rPr>
      </w:pPr>
    </w:p>
    <w:p w:rsidR="00E57A8B" w:rsidP="00447B4D" w:rsidRDefault="00447B4D" w14:paraId="14A99B2C" w14:textId="6CFB5702">
      <w:pPr>
        <w:pStyle w:val="Standard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CORSI C</w:t>
      </w:r>
      <w:r w:rsidR="00A97C84">
        <w:rPr>
          <w:rFonts w:ascii="Arial Narrow" w:hAnsi="Arial Narrow" w:cs="Arial"/>
          <w:b/>
          <w:sz w:val="40"/>
          <w:szCs w:val="40"/>
        </w:rPr>
        <w:t>ASCINA</w:t>
      </w:r>
      <w:r>
        <w:rPr>
          <w:rFonts w:ascii="Arial Narrow" w:hAnsi="Arial Narrow" w:cs="Arial"/>
          <w:b/>
          <w:sz w:val="40"/>
          <w:szCs w:val="40"/>
        </w:rPr>
        <w:t xml:space="preserve"> </w:t>
      </w:r>
      <w:r w:rsidR="00B921FB">
        <w:rPr>
          <w:rFonts w:ascii="Arial Narrow" w:hAnsi="Arial Narrow" w:cs="Arial"/>
          <w:b/>
          <w:sz w:val="40"/>
          <w:szCs w:val="40"/>
        </w:rPr>
        <w:t>TURRO</w:t>
      </w:r>
    </w:p>
    <w:p w:rsidR="00485E0C" w:rsidP="00485E0C" w:rsidRDefault="00485E0C" w14:paraId="5EFAF53C" w14:textId="2F09E587">
      <w:pPr>
        <w:pStyle w:val="Corpodeltesto"/>
        <w:rPr>
          <w:rFonts w:ascii="Arial Narrow" w:hAnsi="Arial Narrow" w:cs="Arial"/>
          <w:b/>
          <w:szCs w:val="28"/>
        </w:rPr>
      </w:pPr>
    </w:p>
    <w:p w:rsidR="006D2DB4" w:rsidP="00D933E0" w:rsidRDefault="00D933E0" w14:paraId="11D5B9D0" w14:textId="7F9981BF">
      <w:pPr>
        <w:pStyle w:val="Standard"/>
        <w:jc w:val="center"/>
        <w:rPr>
          <w:rFonts w:ascii="Arial Narrow" w:hAnsi="Arial Narrow" w:eastAsia="Times New Roman" w:cs="Arial"/>
          <w:b/>
          <w:kern w:val="0"/>
          <w:sz w:val="28"/>
          <w:szCs w:val="28"/>
          <w:lang w:bidi="ar-SA"/>
        </w:rPr>
      </w:pPr>
      <w:r w:rsidRPr="00923A7E">
        <w:rPr>
          <w:rFonts w:ascii="Arial Narrow" w:hAnsi="Arial Narrow" w:eastAsia="Times New Roman" w:cs="Arial"/>
          <w:b/>
          <w:kern w:val="0"/>
          <w:sz w:val="28"/>
          <w:szCs w:val="28"/>
          <w:lang w:bidi="ar-SA"/>
        </w:rPr>
        <w:t>RICHIEDO CON LA PRESENTE L’ ISCRIZIONE AL CORSO DI:</w:t>
      </w:r>
    </w:p>
    <w:p w:rsidR="00D933E0" w:rsidP="00D933E0" w:rsidRDefault="00D933E0" w14:paraId="3F138475" w14:textId="77777777">
      <w:pPr>
        <w:pStyle w:val="Standard"/>
        <w:jc w:val="center"/>
        <w:rPr>
          <w:rFonts w:ascii="Arial Narrow" w:hAnsi="Arial Narrow" w:cs="Arial"/>
          <w:b/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3"/>
        <w:gridCol w:w="5523"/>
      </w:tblGrid>
      <w:tr w:rsidR="006D2DB4" w:rsidTr="07B081A9" w14:paraId="4340FC3C" w14:textId="77777777">
        <w:tc>
          <w:tcPr>
            <w:tcW w:w="5523" w:type="dxa"/>
            <w:tcMar/>
          </w:tcPr>
          <w:p w:rsidRPr="006D2DB4" w:rsidR="006D2DB4" w:rsidP="006D2DB4" w:rsidRDefault="006D2DB4" w14:paraId="5F5750D8" w14:textId="77777777">
            <w:pPr>
              <w:pStyle w:val="04xlpa"/>
              <w:jc w:val="center"/>
              <w:rPr>
                <w:rStyle w:val="jsgrdq"/>
                <w:b/>
                <w:bCs/>
                <w:color w:val="000000"/>
              </w:rPr>
            </w:pPr>
            <w:bookmarkStart w:name="_Hlk85532351" w:id="0"/>
            <w:r w:rsidRPr="006D2DB4">
              <w:rPr>
                <w:rStyle w:val="jsgrdq"/>
                <w:b/>
                <w:bCs/>
                <w:color w:val="000000"/>
              </w:rPr>
              <w:t>LUNEDI’</w:t>
            </w:r>
          </w:p>
          <w:p w:rsidR="00B921FB" w:rsidP="00B921FB" w:rsidRDefault="00B921FB" w14:paraId="6A820779" w14:textId="1BEE3392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 w:rsidRPr="00B921FB">
              <w:t xml:space="preserve">SPAGNOLO BASE </w:t>
            </w:r>
            <w:bookmarkStart w:name="_Hlk85205140" w:id="1"/>
            <w:r>
              <w:t xml:space="preserve">                      </w:t>
            </w:r>
            <w:r w:rsidRPr="00B921FB">
              <w:t>9:30/10:30</w:t>
            </w:r>
            <w:bookmarkEnd w:id="1"/>
          </w:p>
          <w:p w:rsidR="00B921FB" w:rsidP="00B921FB" w:rsidRDefault="1525B11C" w14:paraId="196598C8" w14:textId="285D5317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>
              <w:t>SPAGNOLO AVANZATO          10:3</w:t>
            </w:r>
            <w:r w:rsidR="00F04BA4">
              <w:t>0</w:t>
            </w:r>
            <w:r>
              <w:t>/11:3</w:t>
            </w:r>
            <w:r w:rsidR="00F04BA4">
              <w:t>0</w:t>
            </w:r>
          </w:p>
          <w:p w:rsidRPr="00B921FB" w:rsidR="00B921FB" w:rsidP="00B921FB" w:rsidRDefault="1525B11C" w14:paraId="69A2F2BE" w14:textId="1F496D5A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>
              <w:t xml:space="preserve">BIGIOTTERIA                            </w:t>
            </w:r>
            <w:r w:rsidR="00F04BA4">
              <w:t xml:space="preserve"> </w:t>
            </w:r>
            <w:r>
              <w:t>14:00/16:00</w:t>
            </w:r>
          </w:p>
          <w:p w:rsidR="006D2DB4" w:rsidP="00934A00" w:rsidRDefault="006D2DB4" w14:paraId="4D12C29D" w14:textId="6A74D6B9">
            <w:pPr>
              <w:pStyle w:val="04xlpa"/>
              <w:jc w:val="center"/>
              <w:rPr>
                <w:rStyle w:val="jsgrdq"/>
                <w:b/>
                <w:bCs/>
                <w:color w:val="000000"/>
              </w:rPr>
            </w:pPr>
            <w:r>
              <w:rPr>
                <w:rStyle w:val="jsgrdq"/>
                <w:b/>
                <w:bCs/>
                <w:color w:val="000000"/>
              </w:rPr>
              <w:t>MART</w:t>
            </w:r>
            <w:r w:rsidRPr="006D2DB4">
              <w:rPr>
                <w:rStyle w:val="jsgrdq"/>
                <w:b/>
                <w:bCs/>
                <w:color w:val="000000"/>
              </w:rPr>
              <w:t>EDI’</w:t>
            </w:r>
          </w:p>
          <w:p w:rsidRPr="00B921FB" w:rsidR="00B921FB" w:rsidP="00B921FB" w:rsidRDefault="00B921FB" w14:paraId="731B3A19" w14:textId="1DD71752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B921FB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 xml:space="preserve">INGLESE BASE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 xml:space="preserve">                          </w:t>
            </w:r>
            <w:r w:rsidRPr="00B921FB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9:30/10:30</w:t>
            </w:r>
          </w:p>
          <w:p w:rsidRPr="00B921FB" w:rsidR="00B921FB" w:rsidP="00B921FB" w:rsidRDefault="00B921FB" w14:paraId="7690BCC0" w14:textId="2F68D810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B921FB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 xml:space="preserve">INGLESE INTERMEDIO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 xml:space="preserve">         </w:t>
            </w:r>
            <w:r w:rsidRPr="00B921FB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10:3</w:t>
            </w:r>
            <w:r w:rsidR="00FD7E55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0</w:t>
            </w:r>
            <w:r w:rsidRPr="00B921FB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/11:3</w:t>
            </w:r>
            <w:r w:rsidR="00FD7E55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0</w:t>
            </w:r>
          </w:p>
          <w:p w:rsidRPr="00B921FB" w:rsidR="00B921FB" w:rsidP="00B921FB" w:rsidRDefault="1525B11C" w14:paraId="29A612B4" w14:textId="6D8EC19F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1525B11C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ITALIANO L2                             11:</w:t>
            </w:r>
            <w:r w:rsidR="00FD7E55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3</w:t>
            </w:r>
            <w:r w:rsidRPr="1525B11C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0/12:</w:t>
            </w:r>
            <w:r w:rsidR="00FD7E55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3</w:t>
            </w:r>
            <w:r w:rsidRPr="1525B11C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0</w:t>
            </w:r>
          </w:p>
          <w:p w:rsidR="00B921FB" w:rsidP="00B921FB" w:rsidRDefault="00FD7E55" w14:paraId="63284E18" w14:textId="64D43867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 xml:space="preserve">CORSO DI DECORAZIONE  </w:t>
            </w:r>
            <w:r w:rsidR="00B921FB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 xml:space="preserve">   </w:t>
            </w:r>
            <w:r w:rsidRPr="00B921FB" w:rsidR="00B921FB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14:00/16:00</w:t>
            </w:r>
          </w:p>
          <w:p w:rsidR="00934A00" w:rsidP="00B921FB" w:rsidRDefault="00934A00" w14:paraId="3C84A17B" w14:textId="77A1B76A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TAI CHI                                        9:00/10:00</w:t>
            </w:r>
          </w:p>
          <w:p w:rsidR="00FD7E55" w:rsidP="00B921FB" w:rsidRDefault="00FD7E55" w14:paraId="49153B39" w14:textId="6E21CABD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TABLET E SMARTPHONE      10:00/11:00</w:t>
            </w:r>
          </w:p>
          <w:p w:rsidRPr="00B921FB" w:rsidR="00FD7E55" w:rsidP="00B921FB" w:rsidRDefault="00FD7E55" w14:paraId="216BA85A" w14:textId="3AB42F80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 xml:space="preserve">PC AVANZATO </w:t>
            </w:r>
            <w:r w:rsidR="005044A2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 xml:space="preserve">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11:00/</w:t>
            </w:r>
            <w:r w:rsidR="005044A2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12:00</w:t>
            </w:r>
          </w:p>
          <w:p w:rsidRPr="006D2DB4" w:rsidR="006D2DB4" w:rsidP="006D2DB4" w:rsidRDefault="006D2DB4" w14:paraId="30D639F4" w14:textId="77777777">
            <w:pPr>
              <w:pStyle w:val="04xlpa"/>
              <w:jc w:val="center"/>
              <w:rPr>
                <w:rStyle w:val="jsgrdq"/>
                <w:b/>
                <w:bCs/>
                <w:color w:val="000000"/>
              </w:rPr>
            </w:pPr>
            <w:r w:rsidRPr="006D2DB4">
              <w:rPr>
                <w:rStyle w:val="jsgrdq"/>
                <w:b/>
                <w:bCs/>
                <w:color w:val="000000"/>
              </w:rPr>
              <w:t>MERCOLEDI’</w:t>
            </w:r>
          </w:p>
          <w:p w:rsidR="00B921FB" w:rsidP="00B921FB" w:rsidRDefault="00B921FB" w14:paraId="05AC4D2E" w14:textId="168F66D5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 w:rsidRPr="00B921FB">
              <w:t xml:space="preserve">TECNICA DEL DISEGNO  </w:t>
            </w:r>
            <w:r>
              <w:t xml:space="preserve">        </w:t>
            </w:r>
            <w:r w:rsidRPr="00B921FB">
              <w:t xml:space="preserve"> </w:t>
            </w:r>
            <w:r w:rsidR="00FD7E55">
              <w:t>9</w:t>
            </w:r>
            <w:r w:rsidRPr="00B921FB">
              <w:t>:</w:t>
            </w:r>
            <w:r w:rsidR="00FD7E55">
              <w:t>00</w:t>
            </w:r>
            <w:r w:rsidRPr="00B921FB">
              <w:t>/1</w:t>
            </w:r>
            <w:r w:rsidR="00FD7E55">
              <w:t>1</w:t>
            </w:r>
            <w:r w:rsidRPr="00B921FB">
              <w:t>:</w:t>
            </w:r>
            <w:r w:rsidR="00FD7E55">
              <w:t>00</w:t>
            </w:r>
          </w:p>
          <w:p w:rsidR="00B921FB" w:rsidP="00B921FB" w:rsidRDefault="1525B11C" w14:paraId="3E1980ED" w14:textId="37DD743C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>
              <w:t>ACQUERELLO BASE                 1</w:t>
            </w:r>
            <w:r w:rsidR="005044A2">
              <w:t>1</w:t>
            </w:r>
            <w:r>
              <w:t>:</w:t>
            </w:r>
            <w:r w:rsidR="005044A2">
              <w:t>0</w:t>
            </w:r>
            <w:r>
              <w:t>0/12:</w:t>
            </w:r>
            <w:r w:rsidR="005044A2">
              <w:t>3</w:t>
            </w:r>
            <w:r>
              <w:t>0</w:t>
            </w:r>
          </w:p>
          <w:p w:rsidRPr="00B921FB" w:rsidR="00B921FB" w:rsidP="00B921FB" w:rsidRDefault="1525B11C" w14:paraId="7373EC2C" w14:textId="23040E66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>
              <w:t>DIALETTO MILANESE              15:00/17:00</w:t>
            </w:r>
          </w:p>
          <w:p w:rsidRPr="006D2DB4" w:rsidR="006D2DB4" w:rsidP="00934A00" w:rsidRDefault="006D2DB4" w14:paraId="0F32F15D" w14:textId="7BBECA34">
            <w:pPr>
              <w:pStyle w:val="04xlpa"/>
              <w:spacing w:line="276" w:lineRule="auto"/>
              <w:ind w:left="360"/>
            </w:pPr>
          </w:p>
        </w:tc>
        <w:tc>
          <w:tcPr>
            <w:tcW w:w="5523" w:type="dxa"/>
            <w:tcMar/>
          </w:tcPr>
          <w:p w:rsidRPr="006D2DB4" w:rsidR="00AF5318" w:rsidP="00AF5318" w:rsidRDefault="00AF5318" w14:paraId="71C05A86" w14:textId="2D491A9A">
            <w:pPr>
              <w:pStyle w:val="04xlpa"/>
              <w:jc w:val="center"/>
              <w:rPr>
                <w:rStyle w:val="jsgrdq"/>
                <w:b/>
                <w:bCs/>
                <w:color w:val="000000"/>
              </w:rPr>
            </w:pPr>
            <w:r>
              <w:rPr>
                <w:rStyle w:val="jsgrdq"/>
                <w:b/>
                <w:bCs/>
                <w:color w:val="000000"/>
              </w:rPr>
              <w:t>GIOV</w:t>
            </w:r>
            <w:r w:rsidRPr="006D2DB4">
              <w:rPr>
                <w:rStyle w:val="jsgrdq"/>
                <w:b/>
                <w:bCs/>
                <w:color w:val="000000"/>
              </w:rPr>
              <w:t>EDI’</w:t>
            </w:r>
          </w:p>
          <w:p w:rsidR="005044A2" w:rsidP="005044A2" w:rsidRDefault="005044A2" w14:paraId="5D3C37A7" w14:textId="3B92466B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 w:rsidRPr="4319A2C4">
              <w:t xml:space="preserve">SPAGNOLO BASE                         </w:t>
            </w:r>
            <w:r w:rsidR="006B71D6">
              <w:t>9</w:t>
            </w:r>
            <w:r w:rsidRPr="4319A2C4">
              <w:t>:30/10:30</w:t>
            </w:r>
          </w:p>
          <w:p w:rsidR="005044A2" w:rsidP="005044A2" w:rsidRDefault="005044A2" w14:paraId="77A05726" w14:textId="403A6901">
            <w:pPr>
              <w:pStyle w:val="04xlpa"/>
              <w:numPr>
                <w:ilvl w:val="0"/>
                <w:numId w:val="13"/>
              </w:numPr>
              <w:spacing w:line="276" w:lineRule="auto"/>
              <w:rPr/>
            </w:pPr>
            <w:r w:rsidR="07B081A9">
              <w:rPr/>
              <w:t xml:space="preserve">SPAGNOLO </w:t>
            </w:r>
            <w:proofErr w:type="spellStart"/>
            <w:r w:rsidR="07B081A9">
              <w:rPr/>
              <w:t>interm</w:t>
            </w:r>
            <w:proofErr w:type="spellEnd"/>
            <w:r w:rsidR="07B081A9">
              <w:rPr/>
              <w:t xml:space="preserve">                       10:30/11:30</w:t>
            </w:r>
          </w:p>
          <w:p w:rsidR="005044A2" w:rsidP="005044A2" w:rsidRDefault="005044A2" w14:paraId="4C48C349" w14:textId="0EB969A9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>
              <w:t xml:space="preserve">CUCITO CREATIVO </w:t>
            </w:r>
            <w:r w:rsidRPr="4319A2C4">
              <w:t xml:space="preserve">                    </w:t>
            </w:r>
            <w:r>
              <w:t xml:space="preserve"> </w:t>
            </w:r>
            <w:r w:rsidRPr="4319A2C4">
              <w:t>9:30/1</w:t>
            </w:r>
            <w:r>
              <w:t>2</w:t>
            </w:r>
            <w:r w:rsidRPr="4319A2C4">
              <w:t>:30</w:t>
            </w:r>
          </w:p>
          <w:p w:rsidR="00B921FB" w:rsidP="00B921FB" w:rsidRDefault="00B921FB" w14:paraId="0EAE37B7" w14:textId="696CD1CC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 w:rsidRPr="00B921FB">
              <w:t xml:space="preserve">RISVEGLIO MUSCOLARE  </w:t>
            </w:r>
            <w:r>
              <w:t xml:space="preserve">        </w:t>
            </w:r>
            <w:r w:rsidR="005044A2">
              <w:t xml:space="preserve"> </w:t>
            </w:r>
            <w:r w:rsidRPr="00B921FB">
              <w:t>9:</w:t>
            </w:r>
            <w:r w:rsidR="005044A2">
              <w:t>30</w:t>
            </w:r>
            <w:r w:rsidRPr="00B921FB">
              <w:t>/10:</w:t>
            </w:r>
            <w:r w:rsidR="005044A2">
              <w:t>30</w:t>
            </w:r>
          </w:p>
          <w:p w:rsidR="00B921FB" w:rsidP="00B921FB" w:rsidRDefault="00B921FB" w14:paraId="4C9C24FF" w14:textId="5E6B4D5E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 w:rsidRPr="00B921FB">
              <w:t xml:space="preserve">STRETCHING E YOGA </w:t>
            </w:r>
            <w:r>
              <w:t xml:space="preserve">              </w:t>
            </w:r>
            <w:r w:rsidRPr="00B921FB">
              <w:t>1</w:t>
            </w:r>
            <w:r w:rsidR="005044A2">
              <w:t>0</w:t>
            </w:r>
            <w:r w:rsidRPr="00B921FB">
              <w:t>:</w:t>
            </w:r>
            <w:r w:rsidR="005044A2">
              <w:t>3</w:t>
            </w:r>
            <w:r w:rsidRPr="00B921FB">
              <w:t>0/12:00</w:t>
            </w:r>
          </w:p>
          <w:p w:rsidR="00B921FB" w:rsidP="00B921FB" w:rsidRDefault="4319A2C4" w14:paraId="1D442959" w14:textId="55840A1B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>
              <w:t>SCRITTURA CREATIVA            14:00/16:00</w:t>
            </w:r>
          </w:p>
          <w:p w:rsidRPr="00B921FB" w:rsidR="005044A2" w:rsidP="00B921FB" w:rsidRDefault="005044A2" w14:paraId="458495E2" w14:textId="72CFCC6F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>
              <w:t>YOGARTE-ZENTANGLE           14:45/16:00</w:t>
            </w:r>
          </w:p>
          <w:p w:rsidR="1525B11C" w:rsidP="1525B11C" w:rsidRDefault="1525B11C" w14:paraId="29AE3E8E" w14:textId="36CC4199">
            <w:pPr>
              <w:pStyle w:val="04xlpa"/>
              <w:jc w:val="center"/>
              <w:rPr>
                <w:rStyle w:val="jsgrdq"/>
                <w:b/>
                <w:bCs/>
                <w:color w:val="000000" w:themeColor="text1"/>
              </w:rPr>
            </w:pPr>
          </w:p>
          <w:p w:rsidR="00AF5318" w:rsidP="4319A2C4" w:rsidRDefault="00AF5318" w14:paraId="2D86840D" w14:textId="488BA845">
            <w:pPr>
              <w:pStyle w:val="04xlpa"/>
              <w:jc w:val="center"/>
              <w:rPr>
                <w:rStyle w:val="jsgrdq"/>
                <w:b/>
                <w:bCs/>
                <w:color w:val="000000" w:themeColor="text1"/>
              </w:rPr>
            </w:pPr>
          </w:p>
          <w:p w:rsidRPr="00AF5318" w:rsidR="00AF5318" w:rsidP="00CB5178" w:rsidRDefault="00AF5318" w14:paraId="30623967" w14:textId="736F80FD">
            <w:pPr>
              <w:pStyle w:val="04xlpa"/>
              <w:ind w:left="720"/>
            </w:pPr>
          </w:p>
        </w:tc>
      </w:tr>
      <w:bookmarkEnd w:id="0"/>
    </w:tbl>
    <w:p w:rsidR="00447B4D" w:rsidP="00447B4D" w:rsidRDefault="00447B4D" w14:paraId="743288AC" w14:textId="51B216B5">
      <w:pPr>
        <w:pStyle w:val="Corpodeltesto"/>
      </w:pPr>
    </w:p>
    <w:p w:rsidR="00447B4D" w:rsidP="00447B4D" w:rsidRDefault="00447B4D" w14:paraId="381E1112" w14:textId="7481A7EB">
      <w:pPr>
        <w:pStyle w:val="Corpodeltesto"/>
      </w:pPr>
    </w:p>
    <w:p w:rsidR="00447B4D" w:rsidP="00447B4D" w:rsidRDefault="00447B4D" w14:paraId="2D13CE0B" w14:textId="6BD45695">
      <w:pPr>
        <w:pStyle w:val="Corpodeltesto"/>
      </w:pPr>
    </w:p>
    <w:p w:rsidRPr="00447B4D" w:rsidR="00447B4D" w:rsidP="00447B4D" w:rsidRDefault="00447B4D" w14:paraId="1222E77B" w14:textId="77777777">
      <w:pPr>
        <w:pStyle w:val="Corpodeltesto"/>
      </w:pPr>
    </w:p>
    <w:sectPr w:rsidRPr="00447B4D" w:rsidR="00447B4D" w:rsidSect="00AE0360">
      <w:headerReference w:type="default" r:id="rId8"/>
      <w:footerReference w:type="default" r:id="rId9"/>
      <w:pgSz w:w="11906" w:h="16838" w:orient="portrait"/>
      <w:pgMar w:top="1418" w:right="424" w:bottom="142" w:left="426" w:header="6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0A2C" w:rsidRDefault="00410A2C" w14:paraId="4235A77F" w14:textId="77777777">
      <w:r>
        <w:separator/>
      </w:r>
    </w:p>
  </w:endnote>
  <w:endnote w:type="continuationSeparator" w:id="0">
    <w:p w:rsidR="00410A2C" w:rsidRDefault="00410A2C" w14:paraId="61FA0B9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A5B49" w:rsidR="004D437A" w:rsidP="00045499" w:rsidRDefault="004D437A" w14:paraId="4891BD25" w14:textId="77777777">
    <w:pPr>
      <w:ind w:right="304"/>
      <w:rPr>
        <w:rFonts w:ascii="Tahoma" w:hAnsi="Tahoma" w:cs="Tahoma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Pr="004A5B49" w:rsidR="007552B4" w:rsidP="00045499" w:rsidRDefault="007552B4" w14:paraId="1A11FEC6" w14:textId="77777777">
    <w:pPr>
      <w:ind w:right="304"/>
      <w:rPr>
        <w:rFonts w:ascii="Tahoma" w:hAnsi="Tahoma" w:cs="Tahoma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Pr="004A5B49" w:rsidR="008C4105" w:rsidP="00AE0360" w:rsidRDefault="00AE0360" w14:paraId="3F67AC99" w14:textId="77777777">
    <w:pPr>
      <w:tabs>
        <w:tab w:val="left" w:pos="1840"/>
      </w:tabs>
      <w:ind w:right="304"/>
      <w:rPr>
        <w:rFonts w:ascii="Tahoma" w:hAnsi="Tahoma" w:cs="Tahoma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A5B49">
      <w:rPr>
        <w:rFonts w:ascii="Tahoma" w:hAnsi="Tahoma" w:cs="Tahoma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0A2C" w:rsidRDefault="00410A2C" w14:paraId="38E062A9" w14:textId="77777777">
      <w:r>
        <w:separator/>
      </w:r>
    </w:p>
  </w:footnote>
  <w:footnote w:type="continuationSeparator" w:id="0">
    <w:p w:rsidR="00410A2C" w:rsidRDefault="00410A2C" w14:paraId="12796B5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D437A" w:rsidP="00192222" w:rsidRDefault="00A25C2C" w14:paraId="0DFF1156" w14:textId="498F7DFD">
    <w:pPr>
      <w:ind w:right="1744"/>
      <w:jc w:val="center"/>
    </w:pPr>
    <w:r>
      <w:t xml:space="preserve">                   </w:t>
    </w:r>
    <w:r w:rsidR="004A5B49">
      <w:rPr>
        <w:noProof/>
      </w:rPr>
      <w:drawing>
        <wp:inline distT="0" distB="0" distL="0" distR="0" wp14:anchorId="7DC2CA18" wp14:editId="78755D76">
          <wp:extent cx="1504950" cy="8858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5C2C" w:rsidP="00192222" w:rsidRDefault="00A25C2C" w14:paraId="0D48B782" w14:textId="77777777">
    <w:pPr>
      <w:ind w:right="1744"/>
      <w:jc w:val="center"/>
    </w:pPr>
  </w:p>
  <w:p w:rsidRPr="004D437A" w:rsidR="00A25C2C" w:rsidP="00192222" w:rsidRDefault="00A25C2C" w14:paraId="39B4B099" w14:textId="77777777">
    <w:pPr>
      <w:ind w:right="1744"/>
      <w:jc w:val="center"/>
      <w:rPr>
        <w:rFonts w:ascii="Rockwell" w:hAnsi="Rockwell" w:eastAsia="Times New Roman" w:cs="Times New Roman"/>
        <w:b/>
        <w:bCs/>
        <w:i/>
        <w:kern w:val="28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xela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54"/>
        </w:tabs>
        <w:ind w:left="365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734"/>
        </w:tabs>
        <w:ind w:left="4734" w:hanging="360"/>
      </w:pPr>
      <w:rPr>
        <w:rFonts w:ascii="OpenSymbol" w:hAnsi="OpenSymbol" w:cs="OpenSymbol"/>
      </w:rPr>
    </w:lvl>
  </w:abstractNum>
  <w:abstractNum w:abstractNumId="3" w15:restartNumberingAfterBreak="0">
    <w:nsid w:val="06DA0739"/>
    <w:multiLevelType w:val="hybridMultilevel"/>
    <w:tmpl w:val="93D60C7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2257B3"/>
    <w:multiLevelType w:val="hybridMultilevel"/>
    <w:tmpl w:val="4C245770"/>
    <w:lvl w:ilvl="0" w:tplc="0410000B">
      <w:start w:val="1"/>
      <w:numFmt w:val="bullet"/>
      <w:lvlText w:val=""/>
      <w:lvlJc w:val="left"/>
      <w:pPr>
        <w:ind w:left="644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5" w15:restartNumberingAfterBreak="0">
    <w:nsid w:val="215902A0"/>
    <w:multiLevelType w:val="hybridMultilevel"/>
    <w:tmpl w:val="A47E1A82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640723"/>
    <w:multiLevelType w:val="hybridMultilevel"/>
    <w:tmpl w:val="929602DE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7564B77"/>
    <w:multiLevelType w:val="hybridMultilevel"/>
    <w:tmpl w:val="BA4EF850"/>
    <w:lvl w:ilvl="0" w:tplc="0410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85B53F4"/>
    <w:multiLevelType w:val="hybridMultilevel"/>
    <w:tmpl w:val="E96445C8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D126BA5"/>
    <w:multiLevelType w:val="hybridMultilevel"/>
    <w:tmpl w:val="00005302"/>
    <w:lvl w:ilvl="0" w:tplc="0410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0" w15:restartNumberingAfterBreak="0">
    <w:nsid w:val="55AA3508"/>
    <w:multiLevelType w:val="hybridMultilevel"/>
    <w:tmpl w:val="28F49E2C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80503BB"/>
    <w:multiLevelType w:val="hybridMultilevel"/>
    <w:tmpl w:val="BD0E3D7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BD83C3C"/>
    <w:multiLevelType w:val="hybridMultilevel"/>
    <w:tmpl w:val="8624A600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2DE0DCC"/>
    <w:multiLevelType w:val="hybridMultilevel"/>
    <w:tmpl w:val="FE743AFE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91583469">
    <w:abstractNumId w:val="0"/>
  </w:num>
  <w:num w:numId="2" w16cid:durableId="268394138">
    <w:abstractNumId w:val="1"/>
  </w:num>
  <w:num w:numId="3" w16cid:durableId="2064212554">
    <w:abstractNumId w:val="2"/>
  </w:num>
  <w:num w:numId="4" w16cid:durableId="1435323899">
    <w:abstractNumId w:val="3"/>
  </w:num>
  <w:num w:numId="5" w16cid:durableId="1730767409">
    <w:abstractNumId w:val="10"/>
  </w:num>
  <w:num w:numId="6" w16cid:durableId="1411846849">
    <w:abstractNumId w:val="4"/>
  </w:num>
  <w:num w:numId="7" w16cid:durableId="1992904371">
    <w:abstractNumId w:val="11"/>
  </w:num>
  <w:num w:numId="8" w16cid:durableId="1853107102">
    <w:abstractNumId w:val="12"/>
  </w:num>
  <w:num w:numId="9" w16cid:durableId="1193423879">
    <w:abstractNumId w:val="9"/>
  </w:num>
  <w:num w:numId="10" w16cid:durableId="344597086">
    <w:abstractNumId w:val="7"/>
  </w:num>
  <w:num w:numId="11" w16cid:durableId="1512720455">
    <w:abstractNumId w:val="8"/>
  </w:num>
  <w:num w:numId="12" w16cid:durableId="2130658914">
    <w:abstractNumId w:val="5"/>
  </w:num>
  <w:num w:numId="13" w16cid:durableId="959266682">
    <w:abstractNumId w:val="6"/>
  </w:num>
  <w:num w:numId="14" w16cid:durableId="21085736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99"/>
    <w:rsid w:val="00003423"/>
    <w:rsid w:val="00037E34"/>
    <w:rsid w:val="00045499"/>
    <w:rsid w:val="000612EC"/>
    <w:rsid w:val="00062099"/>
    <w:rsid w:val="00082EB5"/>
    <w:rsid w:val="00092C76"/>
    <w:rsid w:val="001212DE"/>
    <w:rsid w:val="00127AA4"/>
    <w:rsid w:val="00162E72"/>
    <w:rsid w:val="0017259A"/>
    <w:rsid w:val="001754DA"/>
    <w:rsid w:val="00192222"/>
    <w:rsid w:val="001C45DF"/>
    <w:rsid w:val="001F1B33"/>
    <w:rsid w:val="001F64D8"/>
    <w:rsid w:val="0022013F"/>
    <w:rsid w:val="002204FF"/>
    <w:rsid w:val="00226151"/>
    <w:rsid w:val="00280346"/>
    <w:rsid w:val="002B5B42"/>
    <w:rsid w:val="002E5A1A"/>
    <w:rsid w:val="00341A73"/>
    <w:rsid w:val="00361EC3"/>
    <w:rsid w:val="00365A20"/>
    <w:rsid w:val="003859FA"/>
    <w:rsid w:val="00387C29"/>
    <w:rsid w:val="003B3FFF"/>
    <w:rsid w:val="00410A2C"/>
    <w:rsid w:val="00447B4D"/>
    <w:rsid w:val="00452A50"/>
    <w:rsid w:val="00460230"/>
    <w:rsid w:val="00485E0C"/>
    <w:rsid w:val="004A389D"/>
    <w:rsid w:val="004A5B49"/>
    <w:rsid w:val="004B4563"/>
    <w:rsid w:val="004D437A"/>
    <w:rsid w:val="004E16C3"/>
    <w:rsid w:val="004E1AAB"/>
    <w:rsid w:val="004F1245"/>
    <w:rsid w:val="005044A2"/>
    <w:rsid w:val="00543A75"/>
    <w:rsid w:val="00553DCC"/>
    <w:rsid w:val="00570985"/>
    <w:rsid w:val="005756CF"/>
    <w:rsid w:val="00590A4D"/>
    <w:rsid w:val="00591746"/>
    <w:rsid w:val="005962D5"/>
    <w:rsid w:val="005963F0"/>
    <w:rsid w:val="005A0375"/>
    <w:rsid w:val="005B2A58"/>
    <w:rsid w:val="005B671D"/>
    <w:rsid w:val="005C5BC7"/>
    <w:rsid w:val="005D2755"/>
    <w:rsid w:val="005E05E3"/>
    <w:rsid w:val="005E72C6"/>
    <w:rsid w:val="005F1C31"/>
    <w:rsid w:val="00601EDE"/>
    <w:rsid w:val="00615033"/>
    <w:rsid w:val="00621954"/>
    <w:rsid w:val="006248CF"/>
    <w:rsid w:val="00651266"/>
    <w:rsid w:val="0065728B"/>
    <w:rsid w:val="006823C6"/>
    <w:rsid w:val="00693D8E"/>
    <w:rsid w:val="006B71D6"/>
    <w:rsid w:val="006D2DB4"/>
    <w:rsid w:val="007468B5"/>
    <w:rsid w:val="007552B4"/>
    <w:rsid w:val="0079755B"/>
    <w:rsid w:val="007B78F2"/>
    <w:rsid w:val="007D3BCC"/>
    <w:rsid w:val="00802E7F"/>
    <w:rsid w:val="00810349"/>
    <w:rsid w:val="008410A5"/>
    <w:rsid w:val="00877FC2"/>
    <w:rsid w:val="008A285E"/>
    <w:rsid w:val="008A28DD"/>
    <w:rsid w:val="008A2D74"/>
    <w:rsid w:val="008A7361"/>
    <w:rsid w:val="008C4105"/>
    <w:rsid w:val="00915617"/>
    <w:rsid w:val="00934A00"/>
    <w:rsid w:val="00972BDC"/>
    <w:rsid w:val="009903A2"/>
    <w:rsid w:val="009A084F"/>
    <w:rsid w:val="009E6954"/>
    <w:rsid w:val="009F07AA"/>
    <w:rsid w:val="00A05E23"/>
    <w:rsid w:val="00A210A9"/>
    <w:rsid w:val="00A25C2C"/>
    <w:rsid w:val="00A37E54"/>
    <w:rsid w:val="00A40D3F"/>
    <w:rsid w:val="00A51A79"/>
    <w:rsid w:val="00A97C84"/>
    <w:rsid w:val="00AA5F34"/>
    <w:rsid w:val="00AE0360"/>
    <w:rsid w:val="00AE628D"/>
    <w:rsid w:val="00AF5318"/>
    <w:rsid w:val="00B034A4"/>
    <w:rsid w:val="00B22EB9"/>
    <w:rsid w:val="00B24EA1"/>
    <w:rsid w:val="00B53E06"/>
    <w:rsid w:val="00B921FB"/>
    <w:rsid w:val="00BA598B"/>
    <w:rsid w:val="00BB0F77"/>
    <w:rsid w:val="00BB4543"/>
    <w:rsid w:val="00BC6409"/>
    <w:rsid w:val="00BD63A4"/>
    <w:rsid w:val="00BF7408"/>
    <w:rsid w:val="00C263DE"/>
    <w:rsid w:val="00C3486A"/>
    <w:rsid w:val="00C41ECB"/>
    <w:rsid w:val="00C93F98"/>
    <w:rsid w:val="00CA1742"/>
    <w:rsid w:val="00CA1810"/>
    <w:rsid w:val="00CB5178"/>
    <w:rsid w:val="00CE39DB"/>
    <w:rsid w:val="00D14B8D"/>
    <w:rsid w:val="00D57D64"/>
    <w:rsid w:val="00D65748"/>
    <w:rsid w:val="00D933E0"/>
    <w:rsid w:val="00DA0295"/>
    <w:rsid w:val="00DC1AE2"/>
    <w:rsid w:val="00DD1B3F"/>
    <w:rsid w:val="00DE7B36"/>
    <w:rsid w:val="00DF3BF5"/>
    <w:rsid w:val="00DF649D"/>
    <w:rsid w:val="00DF769E"/>
    <w:rsid w:val="00E00BE7"/>
    <w:rsid w:val="00E225FA"/>
    <w:rsid w:val="00E27AD7"/>
    <w:rsid w:val="00E316A6"/>
    <w:rsid w:val="00E462B3"/>
    <w:rsid w:val="00E46FCD"/>
    <w:rsid w:val="00E57A8B"/>
    <w:rsid w:val="00E6674E"/>
    <w:rsid w:val="00E9052B"/>
    <w:rsid w:val="00E96A02"/>
    <w:rsid w:val="00EE50B4"/>
    <w:rsid w:val="00F04BA4"/>
    <w:rsid w:val="00F064F5"/>
    <w:rsid w:val="00F42209"/>
    <w:rsid w:val="00F4551C"/>
    <w:rsid w:val="00FB4AB2"/>
    <w:rsid w:val="00FC2D30"/>
    <w:rsid w:val="00FD7E55"/>
    <w:rsid w:val="00FE6417"/>
    <w:rsid w:val="07B081A9"/>
    <w:rsid w:val="1525B11C"/>
    <w:rsid w:val="4319A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oNotEmbedSmartTags/>
  <w:decimalSymbol w:val=","/>
  <w:listSeparator w:val=";"/>
  <w14:docId w14:val="28D18D62"/>
  <w15:chartTrackingRefBased/>
  <w15:docId w15:val="{ECD7E223-18EC-4060-AB5A-77A0170D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widowControl w:val="0"/>
      <w:suppressAutoHyphens/>
    </w:pPr>
    <w:rPr>
      <w:rFonts w:ascii="Thorndale" w:hAnsi="Thorndale" w:eastAsia="HG Mincho Light J" w:cs="Thorndale"/>
      <w:color w:val="000000"/>
      <w:sz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4248" w:right="1744" w:firstLine="708"/>
      <w:outlineLvl w:val="4"/>
    </w:pPr>
    <w:rPr>
      <w:rFonts w:ascii="Tahoma" w:hAnsi="Tahoma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6">
    <w:name w:val="heading 6"/>
    <w:basedOn w:val="Normale"/>
    <w:next w:val="Normale"/>
    <w:qFormat/>
    <w:pPr>
      <w:keepNext/>
      <w:widowControl/>
      <w:numPr>
        <w:ilvl w:val="5"/>
        <w:numId w:val="1"/>
      </w:numPr>
      <w:suppressAutoHyphens w:val="0"/>
      <w:outlineLvl w:val="5"/>
    </w:pPr>
    <w:rPr>
      <w:rFonts w:ascii="Times New Roman" w:hAnsi="Times New Roman" w:eastAsia="Times New Roman" w:cs="Times New Roman"/>
      <w:color w:val="auto"/>
    </w:rPr>
  </w:style>
  <w:style w:type="paragraph" w:styleId="Titolo9">
    <w:name w:val="heading 9"/>
    <w:basedOn w:val="Normale"/>
    <w:next w:val="Normale"/>
    <w:qFormat/>
    <w:pPr>
      <w:widowControl/>
      <w:numPr>
        <w:ilvl w:val="8"/>
        <w:numId w:val="1"/>
      </w:numPr>
      <w:spacing w:before="240" w:after="60"/>
      <w:jc w:val="both"/>
      <w:outlineLvl w:val="8"/>
    </w:pPr>
    <w:rPr>
      <w:rFonts w:ascii="Arial" w:hAnsi="Arial" w:eastAsia="Times New Roman" w:cs="Arial"/>
      <w:color w:val="auto"/>
      <w:sz w:val="22"/>
      <w:szCs w:val="22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hint="default"/>
    </w:rPr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ascii="Symbol" w:hAnsi="Symbol" w:cs="OpenSymbol"/>
    </w:rPr>
  </w:style>
  <w:style w:type="character" w:styleId="WW8Num3z1" w:customStyle="1">
    <w:name w:val="WW8Num3z1"/>
    <w:rPr>
      <w:rFonts w:ascii="OpenSymbol" w:hAnsi="OpenSymbol" w:cs="OpenSymbol"/>
    </w:rPr>
  </w:style>
  <w:style w:type="character" w:styleId="WW8Num2z1" w:customStyle="1">
    <w:name w:val="WW8Num2z1"/>
  </w:style>
  <w:style w:type="character" w:styleId="WW8Num3z2" w:customStyle="1">
    <w:name w:val="WW8Num3z2"/>
    <w:rPr>
      <w:rFonts w:hint="default" w:ascii="Wingdings" w:hAnsi="Wingdings" w:cs="Wingdings"/>
    </w:rPr>
  </w:style>
  <w:style w:type="character" w:styleId="WW8Num4z0" w:customStyle="1">
    <w:name w:val="WW8Num4z0"/>
  </w:style>
  <w:style w:type="character" w:styleId="WW8Num4z1" w:customStyle="1">
    <w:name w:val="WW8Num4z1"/>
  </w:style>
  <w:style w:type="character" w:styleId="WW8Num4z2" w:customStyle="1">
    <w:name w:val="WW8Num4z2"/>
  </w:style>
  <w:style w:type="character" w:styleId="WW8Num4z3" w:customStyle="1">
    <w:name w:val="WW8Num4z3"/>
  </w:style>
  <w:style w:type="character" w:styleId="WW8Num4z4" w:customStyle="1">
    <w:name w:val="WW8Num4z4"/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WW8Num5z0" w:customStyle="1">
    <w:name w:val="WW8Num5z0"/>
    <w:rPr>
      <w:rFonts w:hint="default" w:ascii="Times New Roman" w:hAnsi="Times New Roman" w:eastAsia="Times New Roman" w:cs="Times New Roman"/>
    </w:rPr>
  </w:style>
  <w:style w:type="character" w:styleId="WW8Num5z1" w:customStyle="1">
    <w:name w:val="WW8Num5z1"/>
    <w:rPr>
      <w:rFonts w:hint="default" w:ascii="Courier New" w:hAnsi="Courier New" w:cs="Courier New"/>
    </w:rPr>
  </w:style>
  <w:style w:type="character" w:styleId="WW8Num5z2" w:customStyle="1">
    <w:name w:val="WW8Num5z2"/>
    <w:rPr>
      <w:rFonts w:hint="default" w:ascii="Wingdings" w:hAnsi="Wingdings" w:cs="Wingdings"/>
    </w:rPr>
  </w:style>
  <w:style w:type="character" w:styleId="WW8Num5z3" w:customStyle="1">
    <w:name w:val="WW8Num5z3"/>
    <w:rPr>
      <w:rFonts w:hint="default" w:ascii="Symbol" w:hAnsi="Symbol" w:cs="Symbol"/>
    </w:rPr>
  </w:style>
  <w:style w:type="character" w:styleId="WW8Num6z0" w:customStyle="1">
    <w:name w:val="WW8Num6z0"/>
    <w:rPr>
      <w:rFonts w:hint="default"/>
    </w:rPr>
  </w:style>
  <w:style w:type="character" w:styleId="WW8Num7z0" w:customStyle="1">
    <w:name w:val="WW8Num7z0"/>
    <w:rPr>
      <w:rFonts w:hint="default" w:ascii="Times New Roman" w:hAnsi="Times New Roman" w:eastAsia="Times New Roman" w:cs="Times New Roman"/>
    </w:rPr>
  </w:style>
  <w:style w:type="character" w:styleId="WW8Num7z1" w:customStyle="1">
    <w:name w:val="WW8Num7z1"/>
    <w:rPr>
      <w:rFonts w:hint="default" w:ascii="Courier New" w:hAnsi="Courier New" w:cs="Courier New"/>
    </w:rPr>
  </w:style>
  <w:style w:type="character" w:styleId="WW8Num7z2" w:customStyle="1">
    <w:name w:val="WW8Num7z2"/>
    <w:rPr>
      <w:rFonts w:hint="default" w:ascii="Wingdings" w:hAnsi="Wingdings" w:cs="Wingdings"/>
    </w:rPr>
  </w:style>
  <w:style w:type="character" w:styleId="WW8Num7z3" w:customStyle="1">
    <w:name w:val="WW8Num7z3"/>
    <w:rPr>
      <w:rFonts w:hint="default" w:ascii="Symbol" w:hAnsi="Symbol" w:cs="Symbol"/>
    </w:rPr>
  </w:style>
  <w:style w:type="character" w:styleId="WW8Num8z0" w:customStyle="1">
    <w:name w:val="WW8Num8z0"/>
  </w:style>
  <w:style w:type="character" w:styleId="WW8Num8z1" w:customStyle="1">
    <w:name w:val="WW8Num8z1"/>
  </w:style>
  <w:style w:type="character" w:styleId="WW8Num8z2" w:customStyle="1">
    <w:name w:val="WW8Num8z2"/>
  </w:style>
  <w:style w:type="character" w:styleId="WW8Num8z3" w:customStyle="1">
    <w:name w:val="WW8Num8z3"/>
  </w:style>
  <w:style w:type="character" w:styleId="WW8Num8z4" w:customStyle="1">
    <w:name w:val="WW8Num8z4"/>
  </w:style>
  <w:style w:type="character" w:styleId="WW8Num8z5" w:customStyle="1">
    <w:name w:val="WW8Num8z5"/>
  </w:style>
  <w:style w:type="character" w:styleId="WW8Num8z6" w:customStyle="1">
    <w:name w:val="WW8Num8z6"/>
  </w:style>
  <w:style w:type="character" w:styleId="WW8Num8z7" w:customStyle="1">
    <w:name w:val="WW8Num8z7"/>
  </w:style>
  <w:style w:type="character" w:styleId="WW8Num8z8" w:customStyle="1">
    <w:name w:val="WW8Num8z8"/>
  </w:style>
  <w:style w:type="character" w:styleId="WW8Num9z0" w:customStyle="1">
    <w:name w:val="WW8Num9z0"/>
    <w:rPr>
      <w:rFonts w:hint="default"/>
    </w:rPr>
  </w:style>
  <w:style w:type="character" w:styleId="WW8Num9z1" w:customStyle="1">
    <w:name w:val="WW8Num9z1"/>
  </w:style>
  <w:style w:type="character" w:styleId="WW8Num9z2" w:customStyle="1">
    <w:name w:val="WW8Num9z2"/>
  </w:style>
  <w:style w:type="character" w:styleId="WW8Num9z3" w:customStyle="1">
    <w:name w:val="WW8Num9z3"/>
  </w:style>
  <w:style w:type="character" w:styleId="WW8Num9z4" w:customStyle="1">
    <w:name w:val="WW8Num9z4"/>
  </w:style>
  <w:style w:type="character" w:styleId="WW8Num9z5" w:customStyle="1">
    <w:name w:val="WW8Num9z5"/>
  </w:style>
  <w:style w:type="character" w:styleId="WW8Num9z6" w:customStyle="1">
    <w:name w:val="WW8Num9z6"/>
  </w:style>
  <w:style w:type="character" w:styleId="WW8Num9z7" w:customStyle="1">
    <w:name w:val="WW8Num9z7"/>
  </w:style>
  <w:style w:type="character" w:styleId="WW8Num9z8" w:customStyle="1">
    <w:name w:val="WW8Num9z8"/>
  </w:style>
  <w:style w:type="character" w:styleId="WW8Num10z0" w:customStyle="1">
    <w:name w:val="WW8Num10z0"/>
    <w:rPr>
      <w:rFonts w:hint="default" w:ascii="Wingdings" w:hAnsi="Wingdings" w:cs="Wingdings"/>
    </w:rPr>
  </w:style>
  <w:style w:type="character" w:styleId="WW8Num10z1" w:customStyle="1">
    <w:name w:val="WW8Num10z1"/>
  </w:style>
  <w:style w:type="character" w:styleId="WW8Num10z2" w:customStyle="1">
    <w:name w:val="WW8Num10z2"/>
  </w:style>
  <w:style w:type="character" w:styleId="WW8Num10z3" w:customStyle="1">
    <w:name w:val="WW8Num10z3"/>
  </w:style>
  <w:style w:type="character" w:styleId="WW8Num10z4" w:customStyle="1">
    <w:name w:val="WW8Num10z4"/>
  </w:style>
  <w:style w:type="character" w:styleId="WW8Num10z5" w:customStyle="1">
    <w:name w:val="WW8Num10z5"/>
  </w:style>
  <w:style w:type="character" w:styleId="WW8Num10z6" w:customStyle="1">
    <w:name w:val="WW8Num10z6"/>
  </w:style>
  <w:style w:type="character" w:styleId="WW8Num10z7" w:customStyle="1">
    <w:name w:val="WW8Num10z7"/>
  </w:style>
  <w:style w:type="character" w:styleId="WW8Num10z8" w:customStyle="1">
    <w:name w:val="WW8Num10z8"/>
  </w:style>
  <w:style w:type="character" w:styleId="WW8Num11z0" w:customStyle="1">
    <w:name w:val="WW8Num11z0"/>
    <w:rPr>
      <w:rFonts w:hint="default"/>
    </w:rPr>
  </w:style>
  <w:style w:type="character" w:styleId="WW8Num11z1" w:customStyle="1">
    <w:name w:val="WW8Num11z1"/>
  </w:style>
  <w:style w:type="character" w:styleId="WW8Num11z2" w:customStyle="1">
    <w:name w:val="WW8Num11z2"/>
  </w:style>
  <w:style w:type="character" w:styleId="WW8Num11z3" w:customStyle="1">
    <w:name w:val="WW8Num11z3"/>
  </w:style>
  <w:style w:type="character" w:styleId="WW8Num11z4" w:customStyle="1">
    <w:name w:val="WW8Num11z4"/>
  </w:style>
  <w:style w:type="character" w:styleId="WW8Num11z5" w:customStyle="1">
    <w:name w:val="WW8Num11z5"/>
  </w:style>
  <w:style w:type="character" w:styleId="WW8Num11z6" w:customStyle="1">
    <w:name w:val="WW8Num11z6"/>
  </w:style>
  <w:style w:type="character" w:styleId="WW8Num11z7" w:customStyle="1">
    <w:name w:val="WW8Num11z7"/>
  </w:style>
  <w:style w:type="character" w:styleId="WW8Num11z8" w:customStyle="1">
    <w:name w:val="WW8Num11z8"/>
  </w:style>
  <w:style w:type="character" w:styleId="WW8Num12z0" w:customStyle="1">
    <w:name w:val="WW8Num12z0"/>
    <w:rPr>
      <w:rFonts w:hint="default" w:ascii="Wingdings" w:hAnsi="Wingdings" w:cs="Wingdings"/>
      <w:color w:val="auto"/>
    </w:rPr>
  </w:style>
  <w:style w:type="character" w:styleId="WW8Num12z1" w:customStyle="1">
    <w:name w:val="WW8Num12z1"/>
    <w:rPr>
      <w:rFonts w:hint="default" w:ascii="Courier New" w:hAnsi="Courier New" w:cs="Courier New"/>
    </w:rPr>
  </w:style>
  <w:style w:type="character" w:styleId="WW8Num12z2" w:customStyle="1">
    <w:name w:val="WW8Num12z2"/>
    <w:rPr>
      <w:rFonts w:hint="default" w:ascii="Wingdings" w:hAnsi="Wingdings" w:cs="Wingdings"/>
    </w:rPr>
  </w:style>
  <w:style w:type="character" w:styleId="WW8Num12z3" w:customStyle="1">
    <w:name w:val="WW8Num12z3"/>
    <w:rPr>
      <w:rFonts w:hint="default" w:ascii="Symbol" w:hAnsi="Symbol" w:cs="Symbol"/>
    </w:rPr>
  </w:style>
  <w:style w:type="character" w:styleId="WW8Num13z0" w:customStyle="1">
    <w:name w:val="WW8Num13z0"/>
    <w:rPr>
      <w:rFonts w:hint="default" w:ascii="Symbol" w:hAnsi="Symbol" w:cs="Symbol"/>
    </w:rPr>
  </w:style>
  <w:style w:type="character" w:styleId="WW8Num13z1" w:customStyle="1">
    <w:name w:val="WW8Num13z1"/>
    <w:rPr>
      <w:rFonts w:hint="default" w:ascii="Courier New" w:hAnsi="Courier New" w:cs="Courier New"/>
    </w:rPr>
  </w:style>
  <w:style w:type="character" w:styleId="WW8Num13z2" w:customStyle="1">
    <w:name w:val="WW8Num13z2"/>
    <w:rPr>
      <w:rFonts w:hint="default" w:ascii="Wingdings" w:hAnsi="Wingdings" w:cs="Wingdings"/>
    </w:rPr>
  </w:style>
  <w:style w:type="character" w:styleId="WW8Num14z0" w:customStyle="1">
    <w:name w:val="WW8Num14z0"/>
    <w:rPr>
      <w:rFonts w:hint="default" w:ascii="Times New Roman" w:hAnsi="Times New Roman" w:eastAsia="Times New Roman" w:cs="Times New Roman"/>
    </w:rPr>
  </w:style>
  <w:style w:type="character" w:styleId="WW8Num14z1" w:customStyle="1">
    <w:name w:val="WW8Num14z1"/>
    <w:rPr>
      <w:rFonts w:hint="default" w:ascii="Courier New" w:hAnsi="Courier New" w:cs="Courier New"/>
    </w:rPr>
  </w:style>
  <w:style w:type="character" w:styleId="WW8Num14z2" w:customStyle="1">
    <w:name w:val="WW8Num14z2"/>
    <w:rPr>
      <w:rFonts w:hint="default" w:ascii="Wingdings" w:hAnsi="Wingdings" w:cs="Wingdings"/>
    </w:rPr>
  </w:style>
  <w:style w:type="character" w:styleId="WW8Num14z3" w:customStyle="1">
    <w:name w:val="WW8Num14z3"/>
    <w:rPr>
      <w:rFonts w:hint="default" w:ascii="Symbol" w:hAnsi="Symbol" w:cs="Symbol"/>
    </w:rPr>
  </w:style>
  <w:style w:type="character" w:styleId="WW8Num15z0" w:customStyle="1">
    <w:name w:val="WW8Num15z0"/>
    <w:rPr>
      <w:rFonts w:hint="default" w:ascii="Wingdings" w:hAnsi="Wingdings" w:cs="Wingdings"/>
    </w:rPr>
  </w:style>
  <w:style w:type="character" w:styleId="WW8Num15z1" w:customStyle="1">
    <w:name w:val="WW8Num15z1"/>
    <w:rPr>
      <w:rFonts w:hint="default" w:ascii="Courier New" w:hAnsi="Courier New" w:cs="Courier New"/>
    </w:rPr>
  </w:style>
  <w:style w:type="character" w:styleId="WW8Num15z3" w:customStyle="1">
    <w:name w:val="WW8Num15z3"/>
    <w:rPr>
      <w:rFonts w:hint="default" w:ascii="Symbol" w:hAnsi="Symbol" w:cs="Symbol"/>
    </w:rPr>
  </w:style>
  <w:style w:type="character" w:styleId="WW8Num16z0" w:customStyle="1">
    <w:name w:val="WW8Num16z0"/>
    <w:rPr>
      <w:rFonts w:hint="default"/>
    </w:rPr>
  </w:style>
  <w:style w:type="character" w:styleId="WW8Num17z0" w:customStyle="1">
    <w:name w:val="WW8Num17z0"/>
    <w:rPr>
      <w:b/>
      <w:sz w:val="32"/>
      <w:szCs w:val="32"/>
    </w:rPr>
  </w:style>
  <w:style w:type="character" w:styleId="WW8Num17z1" w:customStyle="1">
    <w:name w:val="WW8Num17z1"/>
  </w:style>
  <w:style w:type="character" w:styleId="WW8Num17z2" w:customStyle="1">
    <w:name w:val="WW8Num17z2"/>
  </w:style>
  <w:style w:type="character" w:styleId="WW8Num17z3" w:customStyle="1">
    <w:name w:val="WW8Num17z3"/>
  </w:style>
  <w:style w:type="character" w:styleId="WW8Num17z4" w:customStyle="1">
    <w:name w:val="WW8Num17z4"/>
  </w:style>
  <w:style w:type="character" w:styleId="WW8Num17z5" w:customStyle="1">
    <w:name w:val="WW8Num17z5"/>
  </w:style>
  <w:style w:type="character" w:styleId="WW8Num17z6" w:customStyle="1">
    <w:name w:val="WW8Num17z6"/>
  </w:style>
  <w:style w:type="character" w:styleId="WW8Num17z7" w:customStyle="1">
    <w:name w:val="WW8Num17z7"/>
  </w:style>
  <w:style w:type="character" w:styleId="WW8Num17z8" w:customStyle="1">
    <w:name w:val="WW8Num17z8"/>
  </w:style>
  <w:style w:type="character" w:styleId="WW8Num18z0" w:customStyle="1">
    <w:name w:val="WW8Num18z0"/>
    <w:rPr>
      <w:rFonts w:hint="default" w:ascii="Symbol" w:hAnsi="Symbol" w:cs="Symbol"/>
    </w:rPr>
  </w:style>
  <w:style w:type="character" w:styleId="WW8Num18z1" w:customStyle="1">
    <w:name w:val="WW8Num18z1"/>
    <w:rPr>
      <w:rFonts w:hint="default" w:ascii="Courier New" w:hAnsi="Courier New" w:cs="Courier New"/>
    </w:rPr>
  </w:style>
  <w:style w:type="character" w:styleId="WW8Num18z2" w:customStyle="1">
    <w:name w:val="WW8Num18z2"/>
    <w:rPr>
      <w:rFonts w:hint="default" w:ascii="Wingdings" w:hAnsi="Wingdings" w:cs="Wingdings"/>
    </w:rPr>
  </w:style>
  <w:style w:type="character" w:styleId="WW8Num19z0" w:customStyle="1">
    <w:name w:val="WW8Num19z0"/>
    <w:rPr>
      <w:rFonts w:hint="default" w:ascii="Symbol" w:hAnsi="Symbol" w:cs="Symbol"/>
    </w:rPr>
  </w:style>
  <w:style w:type="character" w:styleId="WW8Num19z1" w:customStyle="1">
    <w:name w:val="WW8Num19z1"/>
  </w:style>
  <w:style w:type="character" w:styleId="WW8Num19z2" w:customStyle="1">
    <w:name w:val="WW8Num19z2"/>
  </w:style>
  <w:style w:type="character" w:styleId="WW8Num19z3" w:customStyle="1">
    <w:name w:val="WW8Num19z3"/>
  </w:style>
  <w:style w:type="character" w:styleId="WW8Num19z4" w:customStyle="1">
    <w:name w:val="WW8Num19z4"/>
  </w:style>
  <w:style w:type="character" w:styleId="WW8Num19z5" w:customStyle="1">
    <w:name w:val="WW8Num19z5"/>
  </w:style>
  <w:style w:type="character" w:styleId="WW8Num19z6" w:customStyle="1">
    <w:name w:val="WW8Num19z6"/>
  </w:style>
  <w:style w:type="character" w:styleId="WW8Num19z7" w:customStyle="1">
    <w:name w:val="WW8Num19z7"/>
  </w:style>
  <w:style w:type="character" w:styleId="WW8Num19z8" w:customStyle="1">
    <w:name w:val="WW8Num19z8"/>
  </w:style>
  <w:style w:type="character" w:styleId="WW8Num20z0" w:customStyle="1">
    <w:name w:val="WW8Num20z0"/>
    <w:rPr>
      <w:rFonts w:hint="default" w:ascii="Symbol" w:hAnsi="Symbol" w:cs="Symbol"/>
    </w:rPr>
  </w:style>
  <w:style w:type="character" w:styleId="WW8Num20z1" w:customStyle="1">
    <w:name w:val="WW8Num20z1"/>
    <w:rPr>
      <w:rFonts w:hint="default" w:ascii="Courier New" w:hAnsi="Courier New" w:cs="Courier New"/>
    </w:rPr>
  </w:style>
  <w:style w:type="character" w:styleId="WW8Num20z2" w:customStyle="1">
    <w:name w:val="WW8Num20z2"/>
    <w:rPr>
      <w:rFonts w:hint="default" w:ascii="Wingdings" w:hAnsi="Wingdings" w:cs="Wingdings"/>
    </w:rPr>
  </w:style>
  <w:style w:type="character" w:styleId="WW8Num21z0" w:customStyle="1">
    <w:name w:val="WW8Num21z0"/>
    <w:rPr>
      <w:rFonts w:hint="default" w:ascii="Symbol" w:hAnsi="Symbol" w:cs="Symbol"/>
    </w:rPr>
  </w:style>
  <w:style w:type="character" w:styleId="WW8Num21z1" w:customStyle="1">
    <w:name w:val="WW8Num21z1"/>
    <w:rPr>
      <w:rFonts w:hint="default" w:ascii="Courier New" w:hAnsi="Courier New" w:cs="Courier New"/>
    </w:rPr>
  </w:style>
  <w:style w:type="character" w:styleId="WW8Num21z2" w:customStyle="1">
    <w:name w:val="WW8Num21z2"/>
    <w:rPr>
      <w:rFonts w:hint="default" w:ascii="Wingdings" w:hAnsi="Wingdings" w:cs="Wingdings"/>
    </w:rPr>
  </w:style>
  <w:style w:type="character" w:styleId="WW8Num22z0" w:customStyle="1">
    <w:name w:val="WW8Num22z0"/>
    <w:rPr>
      <w:rFonts w:hint="default" w:ascii="Calibri" w:hAnsi="Calibri" w:eastAsia="Calibri" w:cs="Times New Roman"/>
    </w:rPr>
  </w:style>
  <w:style w:type="character" w:styleId="WW8Num22z1" w:customStyle="1">
    <w:name w:val="WW8Num22z1"/>
    <w:rPr>
      <w:rFonts w:hint="default" w:ascii="Courier New" w:hAnsi="Courier New" w:cs="Courier New"/>
    </w:rPr>
  </w:style>
  <w:style w:type="character" w:styleId="WW8Num22z2" w:customStyle="1">
    <w:name w:val="WW8Num22z2"/>
    <w:rPr>
      <w:rFonts w:hint="default" w:ascii="Wingdings" w:hAnsi="Wingdings" w:cs="Wingdings"/>
    </w:rPr>
  </w:style>
  <w:style w:type="character" w:styleId="WW8Num22z3" w:customStyle="1">
    <w:name w:val="WW8Num22z3"/>
    <w:rPr>
      <w:rFonts w:hint="default" w:ascii="Symbol" w:hAnsi="Symbol" w:cs="Symbol"/>
    </w:rPr>
  </w:style>
  <w:style w:type="character" w:styleId="WW8Num23z0" w:customStyle="1">
    <w:name w:val="WW8Num23z0"/>
    <w:rPr>
      <w:rFonts w:hint="default" w:ascii="Verdana" w:hAnsi="Verdana" w:eastAsia="HG Mincho Light J" w:cs="Times New Roman"/>
      <w:sz w:val="20"/>
    </w:rPr>
  </w:style>
  <w:style w:type="character" w:styleId="WW8Num23z1" w:customStyle="1">
    <w:name w:val="WW8Num23z1"/>
    <w:rPr>
      <w:rFonts w:hint="default" w:ascii="Courier New" w:hAnsi="Courier New" w:cs="Courier New"/>
    </w:rPr>
  </w:style>
  <w:style w:type="character" w:styleId="WW8Num23z2" w:customStyle="1">
    <w:name w:val="WW8Num23z2"/>
    <w:rPr>
      <w:rFonts w:hint="default" w:ascii="Wingdings" w:hAnsi="Wingdings" w:cs="Wingdings"/>
    </w:rPr>
  </w:style>
  <w:style w:type="character" w:styleId="WW8Num23z3" w:customStyle="1">
    <w:name w:val="WW8Num23z3"/>
    <w:rPr>
      <w:rFonts w:hint="default" w:ascii="Symbol" w:hAnsi="Symbol" w:cs="Symbol"/>
    </w:rPr>
  </w:style>
  <w:style w:type="character" w:styleId="WW8Num24z0" w:customStyle="1">
    <w:name w:val="WW8Num24z0"/>
    <w:rPr>
      <w:rFonts w:hint="default" w:ascii="Verdana" w:hAnsi="Verdana" w:cs="Verdana"/>
    </w:rPr>
  </w:style>
  <w:style w:type="character" w:styleId="WW8Num24z1" w:customStyle="1">
    <w:name w:val="WW8Num24z1"/>
  </w:style>
  <w:style w:type="character" w:styleId="WW8Num24z2" w:customStyle="1">
    <w:name w:val="WW8Num24z2"/>
  </w:style>
  <w:style w:type="character" w:styleId="WW8Num24z3" w:customStyle="1">
    <w:name w:val="WW8Num24z3"/>
  </w:style>
  <w:style w:type="character" w:styleId="WW8Num24z4" w:customStyle="1">
    <w:name w:val="WW8Num24z4"/>
  </w:style>
  <w:style w:type="character" w:styleId="WW8Num24z5" w:customStyle="1">
    <w:name w:val="WW8Num24z5"/>
  </w:style>
  <w:style w:type="character" w:styleId="WW8Num24z6" w:customStyle="1">
    <w:name w:val="WW8Num24z6"/>
  </w:style>
  <w:style w:type="character" w:styleId="WW8Num24z7" w:customStyle="1">
    <w:name w:val="WW8Num24z7"/>
  </w:style>
  <w:style w:type="character" w:styleId="WW8Num24z8" w:customStyle="1">
    <w:name w:val="WW8Num24z8"/>
  </w:style>
  <w:style w:type="character" w:styleId="WW8Num25z0" w:customStyle="1">
    <w:name w:val="WW8Num25z0"/>
    <w:rPr>
      <w:rFonts w:hint="default" w:ascii="Wingdings" w:hAnsi="Wingdings" w:cs="Wingdings"/>
      <w:color w:val="auto"/>
    </w:rPr>
  </w:style>
  <w:style w:type="character" w:styleId="WW8Num25z1" w:customStyle="1">
    <w:name w:val="WW8Num25z1"/>
    <w:rPr>
      <w:rFonts w:hint="default" w:ascii="Symbol" w:hAnsi="Symbol" w:cs="Symbol"/>
      <w:color w:val="auto"/>
    </w:rPr>
  </w:style>
  <w:style w:type="character" w:styleId="WW8Num25z2" w:customStyle="1">
    <w:name w:val="WW8Num25z2"/>
    <w:rPr>
      <w:rFonts w:hint="default" w:ascii="Arial" w:hAnsi="Arial" w:eastAsia="Times New Roman" w:cs="Arial"/>
    </w:rPr>
  </w:style>
  <w:style w:type="character" w:styleId="WW8Num25z4" w:customStyle="1">
    <w:name w:val="WW8Num25z4"/>
    <w:rPr>
      <w:rFonts w:hint="default" w:ascii="Courier New" w:hAnsi="Courier New" w:cs="Courier New"/>
    </w:rPr>
  </w:style>
  <w:style w:type="character" w:styleId="WW8Num25z5" w:customStyle="1">
    <w:name w:val="WW8Num25z5"/>
    <w:rPr>
      <w:rFonts w:hint="default" w:ascii="Wingdings" w:hAnsi="Wingdings" w:cs="Wingdings"/>
    </w:rPr>
  </w:style>
  <w:style w:type="character" w:styleId="WW8Num25z6" w:customStyle="1">
    <w:name w:val="WW8Num25z6"/>
    <w:rPr>
      <w:rFonts w:hint="default" w:ascii="Symbol" w:hAnsi="Symbol" w:cs="Symbol"/>
    </w:rPr>
  </w:style>
  <w:style w:type="character" w:styleId="WW8Num26z0" w:customStyle="1">
    <w:name w:val="WW8Num26z0"/>
    <w:rPr>
      <w:rFonts w:hint="default" w:ascii="Calibri" w:hAnsi="Calibri" w:eastAsia="Calibri" w:cs="Times New Roman"/>
    </w:rPr>
  </w:style>
  <w:style w:type="character" w:styleId="WW8Num26z1" w:customStyle="1">
    <w:name w:val="WW8Num26z1"/>
    <w:rPr>
      <w:rFonts w:hint="default" w:ascii="Courier New" w:hAnsi="Courier New" w:cs="Courier New"/>
    </w:rPr>
  </w:style>
  <w:style w:type="character" w:styleId="WW8Num26z2" w:customStyle="1">
    <w:name w:val="WW8Num26z2"/>
    <w:rPr>
      <w:rFonts w:hint="default" w:ascii="Wingdings" w:hAnsi="Wingdings" w:cs="Wingdings"/>
    </w:rPr>
  </w:style>
  <w:style w:type="character" w:styleId="WW8Num26z3" w:customStyle="1">
    <w:name w:val="WW8Num26z3"/>
    <w:rPr>
      <w:rFonts w:hint="default" w:ascii="Symbol" w:hAnsi="Symbol" w:cs="Symbol"/>
    </w:rPr>
  </w:style>
  <w:style w:type="character" w:styleId="WW8Num27z0" w:customStyle="1">
    <w:name w:val="WW8Num27z0"/>
    <w:rPr>
      <w:rFonts w:hint="default"/>
    </w:rPr>
  </w:style>
  <w:style w:type="character" w:styleId="WW8Num27z2" w:customStyle="1">
    <w:name w:val="WW8Num27z2"/>
  </w:style>
  <w:style w:type="character" w:styleId="WW8Num27z3" w:customStyle="1">
    <w:name w:val="WW8Num27z3"/>
  </w:style>
  <w:style w:type="character" w:styleId="WW8Num27z4" w:customStyle="1">
    <w:name w:val="WW8Num27z4"/>
  </w:style>
  <w:style w:type="character" w:styleId="WW8Num27z5" w:customStyle="1">
    <w:name w:val="WW8Num27z5"/>
  </w:style>
  <w:style w:type="character" w:styleId="WW8Num27z6" w:customStyle="1">
    <w:name w:val="WW8Num27z6"/>
  </w:style>
  <w:style w:type="character" w:styleId="WW8Num27z7" w:customStyle="1">
    <w:name w:val="WW8Num27z7"/>
  </w:style>
  <w:style w:type="character" w:styleId="WW8Num27z8" w:customStyle="1">
    <w:name w:val="WW8Num27z8"/>
  </w:style>
  <w:style w:type="character" w:styleId="WW8Num28z0" w:customStyle="1">
    <w:name w:val="WW8Num28z0"/>
    <w:rPr>
      <w:rFonts w:hint="default" w:ascii="Courier New" w:hAnsi="Courier New" w:cs="Courier New"/>
    </w:rPr>
  </w:style>
  <w:style w:type="character" w:styleId="WW8Num28z2" w:customStyle="1">
    <w:name w:val="WW8Num28z2"/>
    <w:rPr>
      <w:rFonts w:hint="default" w:ascii="Wingdings" w:hAnsi="Wingdings" w:cs="Wingdings"/>
    </w:rPr>
  </w:style>
  <w:style w:type="character" w:styleId="WW8Num28z3" w:customStyle="1">
    <w:name w:val="WW8Num28z3"/>
    <w:rPr>
      <w:rFonts w:hint="default" w:ascii="Symbol" w:hAnsi="Symbol" w:cs="Symbol"/>
    </w:rPr>
  </w:style>
  <w:style w:type="character" w:styleId="WW8Num29z0" w:customStyle="1">
    <w:name w:val="WW8Num29z0"/>
    <w:rPr>
      <w:rFonts w:hint="default" w:ascii="Wingdings" w:hAnsi="Wingdings" w:cs="Wingdings"/>
    </w:rPr>
  </w:style>
  <w:style w:type="character" w:styleId="WW8Num29z1" w:customStyle="1">
    <w:name w:val="WW8Num29z1"/>
    <w:rPr>
      <w:rFonts w:hint="default" w:ascii="Courier New" w:hAnsi="Courier New" w:cs="Courier New"/>
    </w:rPr>
  </w:style>
  <w:style w:type="character" w:styleId="WW8Num29z3" w:customStyle="1">
    <w:name w:val="WW8Num29z3"/>
    <w:rPr>
      <w:rFonts w:hint="default" w:ascii="Symbol" w:hAnsi="Symbol" w:cs="Symbol"/>
    </w:rPr>
  </w:style>
  <w:style w:type="character" w:styleId="WW8Num30z0" w:customStyle="1">
    <w:name w:val="WW8Num30z0"/>
    <w:rPr>
      <w:rFonts w:hint="default" w:ascii="Wingdings" w:hAnsi="Wingdings" w:cs="Wingdings"/>
    </w:rPr>
  </w:style>
  <w:style w:type="character" w:styleId="WW8Num30z1" w:customStyle="1">
    <w:name w:val="WW8Num30z1"/>
    <w:rPr>
      <w:rFonts w:hint="default" w:ascii="Courier New" w:hAnsi="Courier New" w:cs="Courier New"/>
    </w:rPr>
  </w:style>
  <w:style w:type="character" w:styleId="WW8Num30z3" w:customStyle="1">
    <w:name w:val="WW8Num30z3"/>
    <w:rPr>
      <w:rFonts w:hint="default" w:ascii="Symbol" w:hAnsi="Symbol" w:cs="Symbol"/>
    </w:rPr>
  </w:style>
  <w:style w:type="character" w:styleId="WW8Num31z0" w:customStyle="1">
    <w:name w:val="WW8Num31z0"/>
    <w:rPr>
      <w:rFonts w:hint="default" w:ascii="Times New Roman" w:hAnsi="Times New Roman" w:eastAsia="Times New Roman" w:cs="Times New Roman"/>
    </w:rPr>
  </w:style>
  <w:style w:type="character" w:styleId="WW8Num31z1" w:customStyle="1">
    <w:name w:val="WW8Num31z1"/>
    <w:rPr>
      <w:rFonts w:hint="default" w:ascii="Courier New" w:hAnsi="Courier New" w:cs="Courier New"/>
    </w:rPr>
  </w:style>
  <w:style w:type="character" w:styleId="WW8Num31z2" w:customStyle="1">
    <w:name w:val="WW8Num31z2"/>
    <w:rPr>
      <w:rFonts w:hint="default" w:ascii="Wingdings" w:hAnsi="Wingdings" w:cs="Wingdings"/>
    </w:rPr>
  </w:style>
  <w:style w:type="character" w:styleId="WW8Num31z3" w:customStyle="1">
    <w:name w:val="WW8Num31z3"/>
    <w:rPr>
      <w:rFonts w:hint="default" w:ascii="Symbol" w:hAnsi="Symbol" w:cs="Symbol"/>
    </w:rPr>
  </w:style>
  <w:style w:type="character" w:styleId="WW8Num32z0" w:customStyle="1">
    <w:name w:val="WW8Num32z0"/>
    <w:rPr>
      <w:rFonts w:hint="default"/>
    </w:rPr>
  </w:style>
  <w:style w:type="character" w:styleId="WW8Num32z1" w:customStyle="1">
    <w:name w:val="WW8Num32z1"/>
  </w:style>
  <w:style w:type="character" w:styleId="WW8Num32z2" w:customStyle="1">
    <w:name w:val="WW8Num32z2"/>
  </w:style>
  <w:style w:type="character" w:styleId="WW8Num32z3" w:customStyle="1">
    <w:name w:val="WW8Num32z3"/>
  </w:style>
  <w:style w:type="character" w:styleId="WW8Num32z4" w:customStyle="1">
    <w:name w:val="WW8Num32z4"/>
  </w:style>
  <w:style w:type="character" w:styleId="WW8Num32z5" w:customStyle="1">
    <w:name w:val="WW8Num32z5"/>
  </w:style>
  <w:style w:type="character" w:styleId="WW8Num32z6" w:customStyle="1">
    <w:name w:val="WW8Num32z6"/>
  </w:style>
  <w:style w:type="character" w:styleId="WW8Num32z7" w:customStyle="1">
    <w:name w:val="WW8Num32z7"/>
  </w:style>
  <w:style w:type="character" w:styleId="WW8Num32z8" w:customStyle="1">
    <w:name w:val="WW8Num32z8"/>
  </w:style>
  <w:style w:type="character" w:styleId="WW8Num33z0" w:customStyle="1">
    <w:name w:val="WW8Num33z0"/>
    <w:rPr>
      <w:rFonts w:hint="default"/>
      <w:b w:val="0"/>
    </w:rPr>
  </w:style>
  <w:style w:type="character" w:styleId="WW8Num33z1" w:customStyle="1">
    <w:name w:val="WW8Num33z1"/>
  </w:style>
  <w:style w:type="character" w:styleId="WW8Num33z2" w:customStyle="1">
    <w:name w:val="WW8Num33z2"/>
  </w:style>
  <w:style w:type="character" w:styleId="WW8Num33z3" w:customStyle="1">
    <w:name w:val="WW8Num33z3"/>
  </w:style>
  <w:style w:type="character" w:styleId="WW8Num33z4" w:customStyle="1">
    <w:name w:val="WW8Num33z4"/>
  </w:style>
  <w:style w:type="character" w:styleId="WW8Num33z5" w:customStyle="1">
    <w:name w:val="WW8Num33z5"/>
  </w:style>
  <w:style w:type="character" w:styleId="WW8Num33z6" w:customStyle="1">
    <w:name w:val="WW8Num33z6"/>
  </w:style>
  <w:style w:type="character" w:styleId="WW8Num33z7" w:customStyle="1">
    <w:name w:val="WW8Num33z7"/>
  </w:style>
  <w:style w:type="character" w:styleId="WW8Num33z8" w:customStyle="1">
    <w:name w:val="WW8Num33z8"/>
  </w:style>
  <w:style w:type="character" w:styleId="WW8Num34z0" w:customStyle="1">
    <w:name w:val="WW8Num34z0"/>
    <w:rPr>
      <w:rFonts w:hint="default" w:ascii="Wingdings" w:hAnsi="Wingdings" w:cs="Wingdings"/>
    </w:rPr>
  </w:style>
  <w:style w:type="character" w:styleId="WW8Num34z1" w:customStyle="1">
    <w:name w:val="WW8Num34z1"/>
    <w:rPr>
      <w:rFonts w:hint="default" w:ascii="Courier New" w:hAnsi="Courier New" w:cs="Courier New"/>
    </w:rPr>
  </w:style>
  <w:style w:type="character" w:styleId="WW8Num34z3" w:customStyle="1">
    <w:name w:val="WW8Num34z3"/>
    <w:rPr>
      <w:rFonts w:hint="default" w:ascii="Symbol" w:hAnsi="Symbol" w:cs="Symbol"/>
    </w:rPr>
  </w:style>
  <w:style w:type="character" w:styleId="WW8Num35z0" w:customStyle="1">
    <w:name w:val="WW8Num35z0"/>
    <w:rPr>
      <w:rFonts w:hint="default" w:ascii="Wingdings" w:hAnsi="Wingdings" w:cs="Wingdings"/>
    </w:rPr>
  </w:style>
  <w:style w:type="character" w:styleId="WW8Num35z1" w:customStyle="1">
    <w:name w:val="WW8Num35z1"/>
    <w:rPr>
      <w:rFonts w:hint="default" w:ascii="Courier New" w:hAnsi="Courier New" w:cs="Courier New"/>
    </w:rPr>
  </w:style>
  <w:style w:type="character" w:styleId="WW8Num35z3" w:customStyle="1">
    <w:name w:val="WW8Num35z3"/>
    <w:rPr>
      <w:rFonts w:hint="default" w:ascii="Symbol" w:hAnsi="Symbol" w:cs="Symbol"/>
    </w:rPr>
  </w:style>
  <w:style w:type="character" w:styleId="WW8Num36z0" w:customStyle="1">
    <w:name w:val="WW8Num36z0"/>
    <w:rPr>
      <w:rFonts w:hint="default" w:ascii="Wingdings" w:hAnsi="Wingdings" w:cs="Wingdings"/>
    </w:rPr>
  </w:style>
  <w:style w:type="character" w:styleId="WW8Num36z1" w:customStyle="1">
    <w:name w:val="WW8Num36z1"/>
    <w:rPr>
      <w:rFonts w:hint="default" w:ascii="Courier New" w:hAnsi="Courier New" w:cs="Courier New"/>
    </w:rPr>
  </w:style>
  <w:style w:type="character" w:styleId="WW8Num36z3" w:customStyle="1">
    <w:name w:val="WW8Num36z3"/>
    <w:rPr>
      <w:rFonts w:hint="default" w:ascii="Symbol" w:hAnsi="Symbol" w:cs="Symbol"/>
    </w:rPr>
  </w:style>
  <w:style w:type="character" w:styleId="WW8Num37z0" w:customStyle="1">
    <w:name w:val="WW8Num37z0"/>
    <w:rPr>
      <w:rFonts w:hint="default" w:ascii="Wingdings" w:hAnsi="Wingdings" w:cs="Wingdings"/>
    </w:rPr>
  </w:style>
  <w:style w:type="character" w:styleId="WW8Num37z1" w:customStyle="1">
    <w:name w:val="WW8Num37z1"/>
    <w:rPr>
      <w:rFonts w:hint="default" w:ascii="Symbol" w:hAnsi="Symbol" w:cs="Symbol"/>
      <w:color w:val="auto"/>
    </w:rPr>
  </w:style>
  <w:style w:type="character" w:styleId="WW8Num37z3" w:customStyle="1">
    <w:name w:val="WW8Num37z3"/>
    <w:rPr>
      <w:rFonts w:hint="default" w:ascii="Symbol" w:hAnsi="Symbol" w:cs="Symbol"/>
    </w:rPr>
  </w:style>
  <w:style w:type="character" w:styleId="WW8Num37z4" w:customStyle="1">
    <w:name w:val="WW8Num37z4"/>
    <w:rPr>
      <w:rFonts w:hint="default" w:ascii="Courier New" w:hAnsi="Courier New" w:cs="Courier New"/>
    </w:rPr>
  </w:style>
  <w:style w:type="character" w:styleId="WW8Num38z0" w:customStyle="1">
    <w:name w:val="WW8Num38z0"/>
    <w:rPr>
      <w:rFonts w:hint="default" w:ascii="Wingdings" w:hAnsi="Wingdings" w:cs="Wingdings"/>
    </w:rPr>
  </w:style>
  <w:style w:type="character" w:styleId="WW8Num38z1" w:customStyle="1">
    <w:name w:val="WW8Num38z1"/>
    <w:rPr>
      <w:rFonts w:hint="default" w:ascii="Courier New" w:hAnsi="Courier New" w:cs="Courier New"/>
    </w:rPr>
  </w:style>
  <w:style w:type="character" w:styleId="WW8Num38z3" w:customStyle="1">
    <w:name w:val="WW8Num38z3"/>
    <w:rPr>
      <w:rFonts w:hint="default" w:ascii="Symbol" w:hAnsi="Symbol" w:cs="Symbol"/>
    </w:rPr>
  </w:style>
  <w:style w:type="character" w:styleId="WW8Num39z0" w:customStyle="1">
    <w:name w:val="WW8Num39z0"/>
    <w:rPr>
      <w:rFonts w:hint="default"/>
    </w:rPr>
  </w:style>
  <w:style w:type="character" w:styleId="WW8Num39z1" w:customStyle="1">
    <w:name w:val="WW8Num39z1"/>
  </w:style>
  <w:style w:type="character" w:styleId="WW8Num39z2" w:customStyle="1">
    <w:name w:val="WW8Num39z2"/>
  </w:style>
  <w:style w:type="character" w:styleId="WW8Num39z3" w:customStyle="1">
    <w:name w:val="WW8Num39z3"/>
  </w:style>
  <w:style w:type="character" w:styleId="WW8Num39z4" w:customStyle="1">
    <w:name w:val="WW8Num39z4"/>
  </w:style>
  <w:style w:type="character" w:styleId="WW8Num39z5" w:customStyle="1">
    <w:name w:val="WW8Num39z5"/>
  </w:style>
  <w:style w:type="character" w:styleId="WW8Num39z6" w:customStyle="1">
    <w:name w:val="WW8Num39z6"/>
  </w:style>
  <w:style w:type="character" w:styleId="WW8Num39z7" w:customStyle="1">
    <w:name w:val="WW8Num39z7"/>
  </w:style>
  <w:style w:type="character" w:styleId="WW8Num39z8" w:customStyle="1">
    <w:name w:val="WW8Num39z8"/>
  </w:style>
  <w:style w:type="character" w:styleId="WW8Num40z0" w:customStyle="1">
    <w:name w:val="WW8Num40z0"/>
    <w:rPr>
      <w:rFonts w:hint="default" w:ascii="Bookman Old Style" w:hAnsi="Bookman Old Style" w:cs="Bookman Old Style"/>
    </w:rPr>
  </w:style>
  <w:style w:type="character" w:styleId="WW8Num40z1" w:customStyle="1">
    <w:name w:val="WW8Num40z1"/>
  </w:style>
  <w:style w:type="character" w:styleId="WW8Num40z2" w:customStyle="1">
    <w:name w:val="WW8Num40z2"/>
  </w:style>
  <w:style w:type="character" w:styleId="WW8Num40z3" w:customStyle="1">
    <w:name w:val="WW8Num40z3"/>
  </w:style>
  <w:style w:type="character" w:styleId="WW8Num40z4" w:customStyle="1">
    <w:name w:val="WW8Num40z4"/>
  </w:style>
  <w:style w:type="character" w:styleId="WW8Num40z5" w:customStyle="1">
    <w:name w:val="WW8Num40z5"/>
  </w:style>
  <w:style w:type="character" w:styleId="WW8Num40z6" w:customStyle="1">
    <w:name w:val="WW8Num40z6"/>
  </w:style>
  <w:style w:type="character" w:styleId="WW8Num40z7" w:customStyle="1">
    <w:name w:val="WW8Num40z7"/>
  </w:style>
  <w:style w:type="character" w:styleId="WW8Num40z8" w:customStyle="1">
    <w:name w:val="WW8Num40z8"/>
  </w:style>
  <w:style w:type="character" w:styleId="WW8Num41z0" w:customStyle="1">
    <w:name w:val="WW8Num41z0"/>
    <w:rPr>
      <w:rFonts w:hint="default"/>
    </w:rPr>
  </w:style>
  <w:style w:type="character" w:styleId="WW8Num41z1" w:customStyle="1">
    <w:name w:val="WW8Num41z1"/>
    <w:rPr>
      <w:rFonts w:hint="default"/>
      <w:b/>
      <w:sz w:val="32"/>
      <w:szCs w:val="32"/>
    </w:rPr>
  </w:style>
  <w:style w:type="character" w:styleId="WW8Num42z0" w:customStyle="1">
    <w:name w:val="WW8Num42z0"/>
    <w:rPr>
      <w:rFonts w:hint="default" w:ascii="Symbol" w:hAnsi="Symbol" w:cs="Symbol"/>
    </w:rPr>
  </w:style>
  <w:style w:type="character" w:styleId="WW8Num42z1" w:customStyle="1">
    <w:name w:val="WW8Num42z1"/>
    <w:rPr>
      <w:rFonts w:hint="default" w:ascii="Courier New" w:hAnsi="Courier New" w:cs="Courier New"/>
    </w:rPr>
  </w:style>
  <w:style w:type="character" w:styleId="WW8Num42z2" w:customStyle="1">
    <w:name w:val="WW8Num42z2"/>
    <w:rPr>
      <w:rFonts w:hint="default" w:ascii="Wingdings" w:hAnsi="Wingdings" w:cs="Wingdings"/>
    </w:rPr>
  </w:style>
  <w:style w:type="character" w:styleId="WW8Num43z0" w:customStyle="1">
    <w:name w:val="WW8Num43z0"/>
  </w:style>
  <w:style w:type="character" w:styleId="WW8Num43z1" w:customStyle="1">
    <w:name w:val="WW8Num43z1"/>
  </w:style>
  <w:style w:type="character" w:styleId="WW8Num43z2" w:customStyle="1">
    <w:name w:val="WW8Num43z2"/>
  </w:style>
  <w:style w:type="character" w:styleId="WW8Num43z3" w:customStyle="1">
    <w:name w:val="WW8Num43z3"/>
  </w:style>
  <w:style w:type="character" w:styleId="WW8Num43z4" w:customStyle="1">
    <w:name w:val="WW8Num43z4"/>
  </w:style>
  <w:style w:type="character" w:styleId="WW8Num43z5" w:customStyle="1">
    <w:name w:val="WW8Num43z5"/>
  </w:style>
  <w:style w:type="character" w:styleId="WW8Num43z6" w:customStyle="1">
    <w:name w:val="WW8Num43z6"/>
  </w:style>
  <w:style w:type="character" w:styleId="WW8Num43z7" w:customStyle="1">
    <w:name w:val="WW8Num43z7"/>
  </w:style>
  <w:style w:type="character" w:styleId="WW8Num43z8" w:customStyle="1">
    <w:name w:val="WW8Num43z8"/>
  </w:style>
  <w:style w:type="character" w:styleId="WW8Num44z0" w:customStyle="1">
    <w:name w:val="WW8Num44z0"/>
    <w:rPr>
      <w:rFonts w:hint="default" w:ascii="Times New Roman" w:hAnsi="Times New Roman" w:eastAsia="Times New Roman" w:cs="Times New Roman"/>
    </w:rPr>
  </w:style>
  <w:style w:type="character" w:styleId="WW8Num44z1" w:customStyle="1">
    <w:name w:val="WW8Num44z1"/>
    <w:rPr>
      <w:rFonts w:hint="default" w:ascii="Courier New" w:hAnsi="Courier New" w:cs="Courier New"/>
    </w:rPr>
  </w:style>
  <w:style w:type="character" w:styleId="WW8Num44z2" w:customStyle="1">
    <w:name w:val="WW8Num44z2"/>
    <w:rPr>
      <w:rFonts w:hint="default" w:ascii="Wingdings" w:hAnsi="Wingdings" w:cs="Wingdings"/>
    </w:rPr>
  </w:style>
  <w:style w:type="character" w:styleId="WW8Num44z3" w:customStyle="1">
    <w:name w:val="WW8Num44z3"/>
    <w:rPr>
      <w:rFonts w:hint="default" w:ascii="Symbol" w:hAnsi="Symbol" w:cs="Symbol"/>
    </w:rPr>
  </w:style>
  <w:style w:type="character" w:styleId="WW8Num45z0" w:customStyle="1">
    <w:name w:val="WW8Num45z0"/>
    <w:rPr>
      <w:rFonts w:hint="default" w:ascii="Times New Roman" w:hAnsi="Times New Roman" w:eastAsia="Times New Roman" w:cs="Times New Roman"/>
    </w:rPr>
  </w:style>
  <w:style w:type="character" w:styleId="WW8Num45z1" w:customStyle="1">
    <w:name w:val="WW8Num45z1"/>
    <w:rPr>
      <w:rFonts w:hint="default" w:ascii="Courier New" w:hAnsi="Courier New" w:cs="Courier New"/>
    </w:rPr>
  </w:style>
  <w:style w:type="character" w:styleId="WW8Num45z2" w:customStyle="1">
    <w:name w:val="WW8Num45z2"/>
    <w:rPr>
      <w:rFonts w:hint="default" w:ascii="Wingdings" w:hAnsi="Wingdings" w:cs="Wingdings"/>
    </w:rPr>
  </w:style>
  <w:style w:type="character" w:styleId="WW8Num45z3" w:customStyle="1">
    <w:name w:val="WW8Num45z3"/>
    <w:rPr>
      <w:rFonts w:hint="default" w:ascii="Symbol" w:hAnsi="Symbol" w:cs="Symbol"/>
    </w:rPr>
  </w:style>
  <w:style w:type="character" w:styleId="WW8Num46z0" w:customStyle="1">
    <w:name w:val="WW8Num46z0"/>
    <w:rPr>
      <w:rFonts w:hint="default" w:ascii="Times New Roman" w:hAnsi="Times New Roman" w:eastAsia="Times" w:cs="Times New Roman"/>
    </w:rPr>
  </w:style>
  <w:style w:type="character" w:styleId="WW8Num46z1" w:customStyle="1">
    <w:name w:val="WW8Num46z1"/>
    <w:rPr>
      <w:rFonts w:hint="default" w:ascii="Courier New" w:hAnsi="Courier New" w:cs="Courier New"/>
    </w:rPr>
  </w:style>
  <w:style w:type="character" w:styleId="WW8Num46z2" w:customStyle="1">
    <w:name w:val="WW8Num46z2"/>
    <w:rPr>
      <w:rFonts w:hint="default" w:ascii="Wingdings" w:hAnsi="Wingdings" w:cs="Wingdings"/>
    </w:rPr>
  </w:style>
  <w:style w:type="character" w:styleId="WW8Num46z3" w:customStyle="1">
    <w:name w:val="WW8Num46z3"/>
    <w:rPr>
      <w:rFonts w:hint="default" w:ascii="Symbol" w:hAnsi="Symbol" w:cs="Symbol"/>
    </w:rPr>
  </w:style>
  <w:style w:type="character" w:styleId="WW8Num47z0" w:customStyle="1">
    <w:name w:val="WW8Num47z0"/>
    <w:rPr>
      <w:rFonts w:hint="default" w:ascii="Palatino Linotype" w:hAnsi="Palatino Linotype" w:cs="Palatino Linotype"/>
    </w:rPr>
  </w:style>
  <w:style w:type="character" w:styleId="WW8Num47z1" w:customStyle="1">
    <w:name w:val="WW8Num47z1"/>
    <w:rPr>
      <w:rFonts w:hint="default" w:ascii="Courier New" w:hAnsi="Courier New" w:cs="Courier New"/>
    </w:rPr>
  </w:style>
  <w:style w:type="character" w:styleId="WW8Num47z2" w:customStyle="1">
    <w:name w:val="WW8Num47z2"/>
    <w:rPr>
      <w:rFonts w:hint="default" w:ascii="Wingdings" w:hAnsi="Wingdings" w:cs="Wingdings"/>
    </w:rPr>
  </w:style>
  <w:style w:type="character" w:styleId="WW8Num47z3" w:customStyle="1">
    <w:name w:val="WW8Num47z3"/>
    <w:rPr>
      <w:rFonts w:hint="default" w:ascii="Symbol" w:hAnsi="Symbol" w:cs="Symbol"/>
    </w:rPr>
  </w:style>
  <w:style w:type="character" w:styleId="WW8Num48z0" w:customStyle="1">
    <w:name w:val="WW8Num48z0"/>
    <w:rPr>
      <w:rFonts w:hint="default"/>
    </w:rPr>
  </w:style>
  <w:style w:type="character" w:styleId="WW8Num49z0" w:customStyle="1">
    <w:name w:val="WW8Num49z0"/>
    <w:rPr>
      <w:rFonts w:hint="default" w:ascii="Symbol" w:hAnsi="Symbol" w:cs="Symbol"/>
    </w:rPr>
  </w:style>
  <w:style w:type="character" w:styleId="WW8Num49z1" w:customStyle="1">
    <w:name w:val="WW8Num49z1"/>
  </w:style>
  <w:style w:type="character" w:styleId="WW8Num49z2" w:customStyle="1">
    <w:name w:val="WW8Num49z2"/>
  </w:style>
  <w:style w:type="character" w:styleId="WW8Num49z3" w:customStyle="1">
    <w:name w:val="WW8Num49z3"/>
  </w:style>
  <w:style w:type="character" w:styleId="WW8Num49z4" w:customStyle="1">
    <w:name w:val="WW8Num49z4"/>
  </w:style>
  <w:style w:type="character" w:styleId="WW8Num49z5" w:customStyle="1">
    <w:name w:val="WW8Num49z5"/>
  </w:style>
  <w:style w:type="character" w:styleId="WW8Num49z6" w:customStyle="1">
    <w:name w:val="WW8Num49z6"/>
  </w:style>
  <w:style w:type="character" w:styleId="WW8Num49z7" w:customStyle="1">
    <w:name w:val="WW8Num49z7"/>
  </w:style>
  <w:style w:type="character" w:styleId="WW8Num49z8" w:customStyle="1">
    <w:name w:val="WW8Num49z8"/>
  </w:style>
  <w:style w:type="character" w:styleId="Carpredefinitoparagrafo1" w:customStyle="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styleId="Caratterenotaapidipagina" w:customStyle="1">
    <w:name w:val="Carattere nota a piè di pagina"/>
    <w:rPr>
      <w:vertAlign w:val="superscript"/>
    </w:rPr>
  </w:style>
  <w:style w:type="character" w:styleId="Enfasigrassetto">
    <w:name w:val="Strong"/>
    <w:qFormat/>
    <w:rPr>
      <w:b/>
      <w:bCs/>
      <w:i w:val="0"/>
      <w:iCs w:val="0"/>
    </w:rPr>
  </w:style>
  <w:style w:type="character" w:styleId="CarattereCarattere1" w:customStyle="1">
    <w:name w:val="Carattere Carattere1"/>
    <w:rPr>
      <w:lang w:val="it-IT" w:bidi="ar-SA"/>
    </w:rPr>
  </w:style>
  <w:style w:type="character" w:styleId="cf0ff1fs22" w:customStyle="1">
    <w:name w:val="cf0 ff1 fs22"/>
    <w:basedOn w:val="Carpredefinitoparagrafo1"/>
  </w:style>
  <w:style w:type="character" w:styleId="Enfasicorsivo">
    <w:name w:val="Emphasis"/>
    <w:qFormat/>
    <w:rPr>
      <w:i/>
      <w:iCs/>
    </w:rPr>
  </w:style>
  <w:style w:type="character" w:styleId="Punti" w:customStyle="1">
    <w:name w:val="Punti"/>
    <w:rPr>
      <w:rFonts w:ascii="OpenSymbol" w:hAnsi="OpenSymbol" w:eastAsia="OpenSymbol" w:cs="OpenSymbol"/>
    </w:rPr>
  </w:style>
  <w:style w:type="paragraph" w:styleId="Titolo10" w:customStyle="1">
    <w:name w:val="Titolo1"/>
    <w:basedOn w:val="Normale"/>
    <w:next w:val="Corpodeltesto"/>
    <w:pPr>
      <w:widowControl/>
      <w:suppressAutoHyphens w:val="0"/>
      <w:spacing w:line="360" w:lineRule="auto"/>
      <w:ind w:left="1134" w:right="1134"/>
      <w:jc w:val="center"/>
    </w:pPr>
    <w:rPr>
      <w:rFonts w:ascii="Times New Roman" w:hAnsi="Times New Roman" w:eastAsia="Times New Roman" w:cs="Times New Roman"/>
      <w:b/>
      <w:bCs/>
      <w:color w:val="auto"/>
      <w:sz w:val="28"/>
      <w:szCs w:val="24"/>
    </w:rPr>
  </w:style>
  <w:style w:type="paragraph" w:styleId="Corpodeltesto" w:customStyle="1">
    <w:name w:val="Corpo del testo"/>
    <w:basedOn w:val="Normale"/>
    <w:link w:val="CorpodeltestoCarattere"/>
    <w:pPr>
      <w:widowControl/>
      <w:suppressAutoHyphens w:val="0"/>
      <w:ind w:right="-2268"/>
      <w:jc w:val="both"/>
    </w:pPr>
    <w:rPr>
      <w:rFonts w:ascii="Tahoma" w:hAnsi="Tahoma" w:eastAsia="Times New Roman" w:cs="Tahoma"/>
      <w:color w:val="auto"/>
      <w:sz w:val="28"/>
    </w:r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Indice" w:customStyle="1">
    <w:name w:val="Indice"/>
    <w:basedOn w:val="Normale"/>
    <w:pPr>
      <w:suppressLineNumbers/>
    </w:pPr>
    <w:rPr>
      <w:rFonts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31" w:customStyle="1">
    <w:name w:val="Corpo del testo 31"/>
    <w:basedOn w:val="Normale"/>
    <w:pPr>
      <w:jc w:val="both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pPr>
      <w:widowControl/>
      <w:suppressAutoHyphens w:val="0"/>
      <w:spacing w:after="120"/>
      <w:ind w:left="283"/>
    </w:pPr>
    <w:rPr>
      <w:rFonts w:ascii="Times New Roman" w:hAnsi="Times New Roman" w:eastAsia="Times New Roman" w:cs="Times New Roman"/>
      <w:color w:val="auto"/>
      <w:szCs w:val="24"/>
    </w:rPr>
  </w:style>
  <w:style w:type="paragraph" w:styleId="Testonotaapidipagina">
    <w:name w:val="footnote text"/>
    <w:basedOn w:val="Normale"/>
    <w:pPr>
      <w:widowControl/>
      <w:suppressAutoHyphens w:val="0"/>
    </w:pPr>
    <w:rPr>
      <w:rFonts w:ascii="Times New Roman" w:hAnsi="Times New Roman" w:eastAsia="Times New Roman" w:cs="Times New Roman"/>
      <w:color w:val="auto"/>
      <w:sz w:val="20"/>
    </w:rPr>
  </w:style>
  <w:style w:type="paragraph" w:styleId="Rientrocorpodeltesto21" w:customStyle="1">
    <w:name w:val="Rientro corpo del testo 21"/>
    <w:basedOn w:val="Normale"/>
    <w:pPr>
      <w:spacing w:after="120" w:line="480" w:lineRule="auto"/>
      <w:ind w:left="283"/>
    </w:pPr>
  </w:style>
  <w:style w:type="paragraph" w:styleId="Corpodeltesto21" w:customStyle="1">
    <w:name w:val="Corpo del testo 21"/>
    <w:basedOn w:val="Normale"/>
    <w:pPr>
      <w:spacing w:after="120" w:line="480" w:lineRule="auto"/>
    </w:pPr>
  </w:style>
  <w:style w:type="paragraph" w:styleId="home" w:customStyle="1">
    <w:name w:val="home"/>
    <w:basedOn w:val="Normale"/>
    <w:pPr>
      <w:widowControl/>
      <w:suppressAutoHyphens w:val="0"/>
      <w:spacing w:before="280" w:after="280"/>
    </w:pPr>
    <w:rPr>
      <w:rFonts w:ascii="Verdana" w:hAnsi="Verdana" w:eastAsia="Times New Roman" w:cs="Verdana"/>
      <w:color w:val="505050"/>
      <w:sz w:val="16"/>
      <w:szCs w:val="16"/>
    </w:rPr>
  </w:style>
  <w:style w:type="paragraph" w:styleId="Testodelblocco1" w:customStyle="1">
    <w:name w:val="Testo del blocco1"/>
    <w:basedOn w:val="Normale"/>
    <w:pPr>
      <w:widowControl/>
      <w:suppressAutoHyphens w:val="0"/>
      <w:spacing w:line="360" w:lineRule="auto"/>
      <w:ind w:left="1134" w:right="1134"/>
      <w:jc w:val="both"/>
    </w:pPr>
    <w:rPr>
      <w:rFonts w:ascii="Times New Roman" w:hAnsi="Times New Roman" w:eastAsia="Times New Roman" w:cs="Times New Roman"/>
      <w:color w:val="auto"/>
      <w:szCs w:val="24"/>
    </w:rPr>
  </w:style>
  <w:style w:type="paragraph" w:styleId="Paragrafoelenco">
    <w:name w:val="List Paragraph"/>
    <w:basedOn w:val="Normale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eastAsia="Calibri" w:cs="Calibri"/>
      <w:color w:val="auto"/>
      <w:sz w:val="22"/>
      <w:szCs w:val="22"/>
    </w:rPr>
  </w:style>
  <w:style w:type="paragraph" w:styleId="Nessunaspaziatura">
    <w:name w:val="No Spacing"/>
    <w:qFormat/>
    <w:pPr>
      <w:suppressAutoHyphens/>
      <w:jc w:val="both"/>
    </w:pPr>
    <w:rPr>
      <w:rFonts w:ascii="Calibri" w:hAnsi="Calibri" w:eastAsia="Calibri" w:cs="Calibri"/>
      <w:sz w:val="22"/>
      <w:szCs w:val="22"/>
      <w:lang w:eastAsia="zh-CN"/>
    </w:rPr>
  </w:style>
  <w:style w:type="paragraph" w:styleId="NormaleWeb">
    <w:name w:val="Normal (Web)"/>
    <w:basedOn w:val="Normale"/>
    <w:pPr>
      <w:widowControl/>
      <w:suppressAutoHyphens w:val="0"/>
      <w:spacing w:before="280" w:after="280"/>
    </w:pPr>
    <w:rPr>
      <w:rFonts w:ascii="Times New Roman" w:hAnsi="Times New Roman" w:eastAsia="Times New Roman" w:cs="Times New Roman"/>
      <w:color w:val="auto"/>
      <w:szCs w:val="24"/>
    </w:rPr>
  </w:style>
  <w:style w:type="paragraph" w:styleId="txela" w:customStyle="1">
    <w:name w:val="tx_el_a"/>
    <w:basedOn w:val="Normale"/>
    <w:pPr>
      <w:widowControl/>
      <w:numPr>
        <w:numId w:val="2"/>
      </w:numPr>
      <w:suppressAutoHyphens w:val="0"/>
    </w:pPr>
    <w:rPr>
      <w:rFonts w:ascii="Times New Roman" w:hAnsi="Times New Roman" w:eastAsia="Times New Roman" w:cs="Times New Roman"/>
      <w:color w:val="auto"/>
      <w:szCs w:val="24"/>
    </w:rPr>
  </w:style>
  <w:style w:type="paragraph" w:styleId="Sottotitolo">
    <w:name w:val="Subtitle"/>
    <w:basedOn w:val="Normale"/>
    <w:next w:val="Corpodeltesto"/>
    <w:qFormat/>
    <w:rPr>
      <w:rFonts w:ascii="Arial Narrow" w:hAnsi="Arial Narrow" w:cs="Arial Narrow"/>
      <w:b/>
      <w:bCs/>
    </w:rPr>
  </w:style>
  <w:style w:type="table" w:styleId="Grigliatabella">
    <w:name w:val="Table Grid"/>
    <w:basedOn w:val="Tabellanormale"/>
    <w:uiPriority w:val="59"/>
    <w:rsid w:val="00CA17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rpodeltestoCarattere" w:customStyle="1">
    <w:name w:val="Corpo del testo Carattere"/>
    <w:link w:val="Corpodeltesto"/>
    <w:rsid w:val="00CA1742"/>
    <w:rPr>
      <w:rFonts w:ascii="Tahoma" w:hAnsi="Tahoma" w:cs="Tahoma"/>
      <w:sz w:val="28"/>
      <w:lang w:eastAsia="zh-CN"/>
    </w:rPr>
  </w:style>
  <w:style w:type="paragraph" w:styleId="Standard" w:customStyle="1">
    <w:name w:val="Standard"/>
    <w:rsid w:val="004A5B4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04xlpa" w:customStyle="1">
    <w:name w:val="_04xlpa"/>
    <w:basedOn w:val="Normale"/>
    <w:rsid w:val="00447B4D"/>
    <w:pPr>
      <w:widowControl/>
      <w:suppressAutoHyphens w:val="0"/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szCs w:val="24"/>
      <w:lang w:eastAsia="it-IT"/>
    </w:rPr>
  </w:style>
  <w:style w:type="character" w:styleId="jsgrdq" w:customStyle="1">
    <w:name w:val="jsgrdq"/>
    <w:basedOn w:val="Carpredefinitoparagrafo"/>
    <w:rsid w:val="00447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1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6AA7A-0B72-441B-AEAD-ABF070650BE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Cooperativa “Le Macchine Celibi”</dc:title>
  <dc:subject/>
  <dc:creator>ilenia</dc:creator>
  <keywords/>
  <lastModifiedBy>CAM CSRC MACCHINE CELIBI</lastModifiedBy>
  <revision>15</revision>
  <lastPrinted>2019-03-06T16:47:00.0000000Z</lastPrinted>
  <dcterms:created xsi:type="dcterms:W3CDTF">2020-09-18T10:48:00.0000000Z</dcterms:created>
  <dcterms:modified xsi:type="dcterms:W3CDTF">2022-09-16T16:20:28.2860091Z</dcterms:modified>
</coreProperties>
</file>